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AC8" w:rsidRPr="00F95D89" w:rsidRDefault="00DE1AC8" w:rsidP="00DE1AC8">
      <w:pPr>
        <w:pStyle w:val="a3"/>
        <w:spacing w:line="360" w:lineRule="auto"/>
        <w:jc w:val="center"/>
        <w:rPr>
          <w:rFonts w:ascii="Times New Roman" w:hAnsi="Times New Roman" w:cs="Times New Roman"/>
          <w:b/>
          <w:sz w:val="32"/>
          <w:szCs w:val="32"/>
        </w:rPr>
      </w:pPr>
      <w:r w:rsidRPr="00F95D89">
        <w:rPr>
          <w:rFonts w:ascii="Times New Roman" w:hAnsi="Times New Roman" w:cs="Times New Roman"/>
          <w:b/>
          <w:sz w:val="32"/>
          <w:szCs w:val="32"/>
        </w:rPr>
        <w:t xml:space="preserve">РАБОЧАЯ ПРОГРАММА </w:t>
      </w:r>
    </w:p>
    <w:p w:rsidR="00DE1AC8" w:rsidRPr="00F95D89" w:rsidRDefault="00F95D89" w:rsidP="00DE1AC8">
      <w:pPr>
        <w:spacing w:line="360" w:lineRule="auto"/>
        <w:jc w:val="center"/>
        <w:rPr>
          <w:sz w:val="32"/>
          <w:szCs w:val="32"/>
        </w:rPr>
      </w:pPr>
      <w:r>
        <w:rPr>
          <w:b/>
          <w:sz w:val="32"/>
          <w:szCs w:val="32"/>
        </w:rPr>
        <w:t>по курсу «Музейная  педагогика</w:t>
      </w:r>
      <w:r w:rsidR="00DE1AC8" w:rsidRPr="00F95D89">
        <w:rPr>
          <w:b/>
          <w:sz w:val="32"/>
          <w:szCs w:val="32"/>
        </w:rPr>
        <w:t>»</w:t>
      </w:r>
      <w:r w:rsidR="00DE1AC8" w:rsidRPr="00F95D89">
        <w:rPr>
          <w:sz w:val="32"/>
          <w:szCs w:val="32"/>
        </w:rPr>
        <w:t xml:space="preserve"> </w:t>
      </w:r>
    </w:p>
    <w:p w:rsidR="00DE1AC8" w:rsidRPr="00F95D89" w:rsidRDefault="00DE1AC8" w:rsidP="00DE1AC8">
      <w:pPr>
        <w:spacing w:line="360" w:lineRule="auto"/>
        <w:jc w:val="center"/>
        <w:rPr>
          <w:sz w:val="32"/>
          <w:szCs w:val="32"/>
        </w:rPr>
      </w:pPr>
      <w:r w:rsidRPr="00F95D89">
        <w:rPr>
          <w:sz w:val="32"/>
          <w:szCs w:val="32"/>
        </w:rPr>
        <w:t>(внеурочная деятельность, кружок, в рамках основного общего образования)</w:t>
      </w:r>
    </w:p>
    <w:p w:rsidR="00DE1AC8" w:rsidRPr="00F95D89" w:rsidRDefault="00DE1AC8" w:rsidP="00DE1AC8">
      <w:pPr>
        <w:spacing w:line="360" w:lineRule="auto"/>
        <w:jc w:val="center"/>
        <w:rPr>
          <w:sz w:val="32"/>
          <w:szCs w:val="32"/>
        </w:rPr>
      </w:pPr>
    </w:p>
    <w:p w:rsidR="00DE1AC8" w:rsidRPr="00F95D89" w:rsidRDefault="00DE1AC8" w:rsidP="00DE1AC8">
      <w:pPr>
        <w:spacing w:line="360" w:lineRule="auto"/>
        <w:rPr>
          <w:sz w:val="32"/>
          <w:szCs w:val="32"/>
        </w:rPr>
      </w:pPr>
      <w:r w:rsidRPr="00F95D89">
        <w:rPr>
          <w:b/>
          <w:sz w:val="32"/>
          <w:szCs w:val="32"/>
        </w:rPr>
        <w:t>КЛАСС:  5</w:t>
      </w:r>
      <w:r w:rsidRPr="00F95D89">
        <w:rPr>
          <w:sz w:val="32"/>
          <w:szCs w:val="32"/>
        </w:rPr>
        <w:t xml:space="preserve"> -7</w:t>
      </w:r>
    </w:p>
    <w:p w:rsidR="00DE1AC8" w:rsidRPr="00F95D89" w:rsidRDefault="00DE1AC8" w:rsidP="00DE1AC8">
      <w:pPr>
        <w:pStyle w:val="a3"/>
        <w:jc w:val="center"/>
        <w:rPr>
          <w:rFonts w:ascii="Times New Roman" w:hAnsi="Times New Roman" w:cs="Times New Roman"/>
          <w:b/>
          <w:sz w:val="32"/>
          <w:szCs w:val="32"/>
        </w:rPr>
      </w:pPr>
    </w:p>
    <w:p w:rsidR="00DE1AC8" w:rsidRDefault="00DE1AC8" w:rsidP="00DE1AC8">
      <w:pPr>
        <w:pStyle w:val="a3"/>
        <w:jc w:val="center"/>
        <w:rPr>
          <w:rFonts w:ascii="Times New Roman" w:hAnsi="Times New Roman" w:cs="Times New Roman"/>
          <w:sz w:val="32"/>
          <w:szCs w:val="32"/>
        </w:rPr>
      </w:pPr>
    </w:p>
    <w:p w:rsidR="00F95D89" w:rsidRDefault="00F95D89" w:rsidP="00DE1AC8">
      <w:pPr>
        <w:pStyle w:val="a3"/>
        <w:jc w:val="center"/>
        <w:rPr>
          <w:rFonts w:ascii="Times New Roman" w:hAnsi="Times New Roman" w:cs="Times New Roman"/>
          <w:sz w:val="32"/>
          <w:szCs w:val="32"/>
        </w:rPr>
      </w:pPr>
    </w:p>
    <w:p w:rsidR="00F95D89" w:rsidRDefault="00F95D89" w:rsidP="00DE1AC8">
      <w:pPr>
        <w:pStyle w:val="a3"/>
        <w:jc w:val="center"/>
        <w:rPr>
          <w:rFonts w:ascii="Times New Roman" w:hAnsi="Times New Roman" w:cs="Times New Roman"/>
          <w:sz w:val="32"/>
          <w:szCs w:val="32"/>
        </w:rPr>
      </w:pPr>
    </w:p>
    <w:p w:rsidR="00F95D89" w:rsidRPr="00F95D89" w:rsidRDefault="00F95D89" w:rsidP="00DE1AC8">
      <w:pPr>
        <w:pStyle w:val="a3"/>
        <w:jc w:val="center"/>
        <w:rPr>
          <w:rFonts w:ascii="Times New Roman" w:hAnsi="Times New Roman" w:cs="Times New Roman"/>
          <w:sz w:val="32"/>
          <w:szCs w:val="32"/>
        </w:rPr>
      </w:pPr>
    </w:p>
    <w:p w:rsidR="00DE1AC8" w:rsidRPr="00F95D89" w:rsidRDefault="00DE1AC8" w:rsidP="00DE1AC8">
      <w:pPr>
        <w:ind w:left="4536" w:hanging="2126"/>
        <w:jc w:val="both"/>
        <w:rPr>
          <w:b/>
          <w:sz w:val="32"/>
          <w:szCs w:val="32"/>
        </w:rPr>
      </w:pPr>
    </w:p>
    <w:p w:rsidR="00DE1AC8" w:rsidRPr="00F95D89" w:rsidRDefault="00DE1AC8" w:rsidP="00DE1AC8">
      <w:pPr>
        <w:ind w:left="4536" w:hanging="2126"/>
        <w:jc w:val="both"/>
        <w:rPr>
          <w:b/>
          <w:sz w:val="32"/>
          <w:szCs w:val="32"/>
        </w:rPr>
      </w:pPr>
    </w:p>
    <w:p w:rsidR="00DE1AC8" w:rsidRPr="00F95D89" w:rsidRDefault="00DE1AC8" w:rsidP="00DE1AC8">
      <w:pPr>
        <w:ind w:left="4536" w:hanging="2126"/>
        <w:jc w:val="both"/>
        <w:rPr>
          <w:b/>
          <w:sz w:val="32"/>
          <w:szCs w:val="32"/>
        </w:rPr>
      </w:pPr>
    </w:p>
    <w:p w:rsidR="00F95D89" w:rsidRDefault="00DE1AC8" w:rsidP="00DE1AC8">
      <w:pPr>
        <w:ind w:left="4536" w:hanging="2126"/>
        <w:jc w:val="both"/>
        <w:rPr>
          <w:b/>
          <w:sz w:val="32"/>
          <w:szCs w:val="32"/>
        </w:rPr>
      </w:pPr>
      <w:r w:rsidRPr="00F95D89">
        <w:rPr>
          <w:b/>
          <w:sz w:val="32"/>
          <w:szCs w:val="32"/>
        </w:rPr>
        <w:t xml:space="preserve">            Автор-составитель:    </w:t>
      </w:r>
    </w:p>
    <w:p w:rsidR="00F95D89" w:rsidRDefault="00F95D89" w:rsidP="00DE1AC8">
      <w:pPr>
        <w:ind w:left="4536" w:hanging="2126"/>
        <w:jc w:val="both"/>
        <w:rPr>
          <w:b/>
          <w:sz w:val="32"/>
          <w:szCs w:val="32"/>
        </w:rPr>
      </w:pPr>
    </w:p>
    <w:p w:rsidR="00F95D89" w:rsidRDefault="00F95D89" w:rsidP="00DE1AC8">
      <w:pPr>
        <w:ind w:left="4536" w:hanging="2126"/>
        <w:jc w:val="both"/>
        <w:rPr>
          <w:b/>
          <w:sz w:val="32"/>
          <w:szCs w:val="32"/>
        </w:rPr>
      </w:pPr>
    </w:p>
    <w:p w:rsidR="00DE1AC8" w:rsidRPr="00F95D89" w:rsidRDefault="0068371E" w:rsidP="00DE1AC8">
      <w:pPr>
        <w:ind w:left="4536" w:hanging="2126"/>
        <w:jc w:val="both"/>
        <w:rPr>
          <w:b/>
          <w:sz w:val="32"/>
          <w:szCs w:val="32"/>
        </w:rPr>
      </w:pPr>
      <w:r>
        <w:rPr>
          <w:b/>
          <w:sz w:val="32"/>
          <w:szCs w:val="32"/>
        </w:rPr>
        <w:t xml:space="preserve">  </w:t>
      </w:r>
      <w:proofErr w:type="spellStart"/>
      <w:r>
        <w:rPr>
          <w:b/>
          <w:sz w:val="32"/>
          <w:szCs w:val="32"/>
        </w:rPr>
        <w:t>Эйхнер</w:t>
      </w:r>
      <w:proofErr w:type="spellEnd"/>
      <w:r>
        <w:rPr>
          <w:b/>
          <w:sz w:val="32"/>
          <w:szCs w:val="32"/>
        </w:rPr>
        <w:t xml:space="preserve"> С.М</w:t>
      </w:r>
      <w:r w:rsidR="00DE1AC8" w:rsidRPr="00F95D89">
        <w:rPr>
          <w:b/>
          <w:sz w:val="32"/>
          <w:szCs w:val="32"/>
        </w:rPr>
        <w:t>, учитель русского языка и литературы.</w:t>
      </w:r>
    </w:p>
    <w:p w:rsidR="00DE1AC8" w:rsidRPr="00F95D89" w:rsidRDefault="00DE1AC8" w:rsidP="00DE1AC8">
      <w:pPr>
        <w:ind w:left="4536" w:hanging="2126"/>
        <w:jc w:val="both"/>
        <w:rPr>
          <w:b/>
          <w:sz w:val="32"/>
          <w:szCs w:val="32"/>
        </w:rPr>
      </w:pPr>
      <w:r w:rsidRPr="00F95D89">
        <w:rPr>
          <w:b/>
          <w:sz w:val="32"/>
          <w:szCs w:val="32"/>
        </w:rPr>
        <w:t xml:space="preserve">                                   </w:t>
      </w:r>
    </w:p>
    <w:p w:rsidR="00DE1AC8" w:rsidRPr="00F95D89" w:rsidRDefault="00DE1AC8" w:rsidP="00DE1AC8">
      <w:pPr>
        <w:pStyle w:val="a3"/>
        <w:rPr>
          <w:sz w:val="32"/>
          <w:szCs w:val="32"/>
        </w:rPr>
      </w:pPr>
    </w:p>
    <w:p w:rsidR="00DE1AC8" w:rsidRDefault="00DE1AC8" w:rsidP="00DE1AC8">
      <w:pPr>
        <w:pStyle w:val="a3"/>
      </w:pPr>
    </w:p>
    <w:p w:rsidR="00DE1AC8" w:rsidRDefault="00DE1AC8" w:rsidP="00DE1AC8">
      <w:pPr>
        <w:pStyle w:val="a3"/>
      </w:pPr>
    </w:p>
    <w:p w:rsidR="00DE1AC8" w:rsidRDefault="00DE1AC8" w:rsidP="00DE1AC8">
      <w:pPr>
        <w:pStyle w:val="a3"/>
      </w:pPr>
    </w:p>
    <w:p w:rsidR="00DE1AC8" w:rsidRDefault="00DE1AC8" w:rsidP="00DE1AC8">
      <w:pPr>
        <w:pStyle w:val="a3"/>
      </w:pPr>
    </w:p>
    <w:p w:rsidR="00DE1AC8" w:rsidRDefault="00DE1AC8" w:rsidP="00DE1AC8">
      <w:pPr>
        <w:pStyle w:val="a3"/>
      </w:pPr>
    </w:p>
    <w:p w:rsidR="00DE1AC8" w:rsidRDefault="00DE1AC8" w:rsidP="00DE1AC8">
      <w:pPr>
        <w:pStyle w:val="a3"/>
      </w:pPr>
    </w:p>
    <w:p w:rsidR="00DE1AC8" w:rsidRDefault="00DE1AC8" w:rsidP="00DE1AC8">
      <w:pPr>
        <w:pStyle w:val="a3"/>
      </w:pPr>
    </w:p>
    <w:p w:rsidR="00DE1AC8" w:rsidRDefault="00DE1AC8" w:rsidP="00DE1AC8">
      <w:pPr>
        <w:pStyle w:val="a3"/>
      </w:pPr>
    </w:p>
    <w:p w:rsidR="00DE1AC8" w:rsidRDefault="00DE1AC8" w:rsidP="00DE1AC8">
      <w:pPr>
        <w:pStyle w:val="a3"/>
      </w:pPr>
    </w:p>
    <w:p w:rsidR="00DE1AC8" w:rsidRDefault="00DE1AC8" w:rsidP="00DE1AC8">
      <w:pPr>
        <w:pStyle w:val="a3"/>
      </w:pPr>
    </w:p>
    <w:p w:rsidR="00DE1AC8" w:rsidRDefault="00DE1AC8" w:rsidP="00DE1AC8">
      <w:pPr>
        <w:pStyle w:val="a3"/>
      </w:pPr>
    </w:p>
    <w:p w:rsidR="00DE1AC8" w:rsidRDefault="00DE1AC8" w:rsidP="00DE1AC8">
      <w:pPr>
        <w:pStyle w:val="a3"/>
      </w:pPr>
    </w:p>
    <w:p w:rsidR="00DE1AC8" w:rsidRDefault="00DE1AC8" w:rsidP="00DE1AC8">
      <w:pPr>
        <w:pStyle w:val="a3"/>
      </w:pPr>
    </w:p>
    <w:p w:rsidR="00DE1AC8" w:rsidRDefault="00DE1AC8" w:rsidP="00DE1AC8">
      <w:pPr>
        <w:pStyle w:val="a3"/>
      </w:pPr>
    </w:p>
    <w:p w:rsidR="00DE1AC8" w:rsidRDefault="00DE1AC8" w:rsidP="00DE1AC8">
      <w:pPr>
        <w:pStyle w:val="a3"/>
      </w:pPr>
    </w:p>
    <w:p w:rsidR="00DE1AC8" w:rsidRDefault="00DE1AC8" w:rsidP="00DE1AC8">
      <w:pPr>
        <w:pStyle w:val="a3"/>
      </w:pPr>
    </w:p>
    <w:p w:rsidR="00DE1AC8" w:rsidRDefault="00DE1AC8" w:rsidP="00DE1AC8">
      <w:pPr>
        <w:pStyle w:val="a3"/>
        <w:jc w:val="center"/>
        <w:rPr>
          <w:rFonts w:ascii="Times New Roman" w:hAnsi="Times New Roman" w:cs="Times New Roman"/>
          <w:sz w:val="24"/>
          <w:szCs w:val="24"/>
        </w:rPr>
      </w:pPr>
    </w:p>
    <w:p w:rsidR="00DE1AC8" w:rsidRDefault="00DE1AC8" w:rsidP="00DE1AC8">
      <w:pPr>
        <w:pStyle w:val="a3"/>
        <w:jc w:val="center"/>
        <w:rPr>
          <w:rFonts w:ascii="Times New Roman" w:hAnsi="Times New Roman" w:cs="Times New Roman"/>
          <w:b/>
          <w:sz w:val="24"/>
          <w:szCs w:val="24"/>
        </w:rPr>
      </w:pPr>
    </w:p>
    <w:p w:rsidR="00DE1AC8" w:rsidRDefault="00DE1AC8" w:rsidP="00DE1AC8">
      <w:pPr>
        <w:pStyle w:val="a3"/>
        <w:jc w:val="center"/>
        <w:rPr>
          <w:rFonts w:ascii="Times New Roman" w:hAnsi="Times New Roman" w:cs="Times New Roman"/>
          <w:b/>
          <w:sz w:val="24"/>
          <w:szCs w:val="24"/>
        </w:rPr>
      </w:pPr>
    </w:p>
    <w:p w:rsidR="00DE1AC8" w:rsidRDefault="00DE1AC8" w:rsidP="00DE1AC8">
      <w:pPr>
        <w:pStyle w:val="a3"/>
        <w:jc w:val="center"/>
        <w:rPr>
          <w:rFonts w:ascii="Times New Roman" w:hAnsi="Times New Roman" w:cs="Times New Roman"/>
          <w:b/>
          <w:sz w:val="24"/>
          <w:szCs w:val="24"/>
        </w:rPr>
      </w:pPr>
    </w:p>
    <w:p w:rsidR="00DE1AC8" w:rsidRDefault="00DE1AC8" w:rsidP="00DE1AC8">
      <w:pPr>
        <w:pStyle w:val="a3"/>
        <w:jc w:val="center"/>
        <w:rPr>
          <w:rFonts w:ascii="Times New Roman" w:hAnsi="Times New Roman" w:cs="Times New Roman"/>
          <w:b/>
          <w:sz w:val="24"/>
          <w:szCs w:val="24"/>
        </w:rPr>
      </w:pPr>
    </w:p>
    <w:p w:rsidR="00940475" w:rsidRDefault="00940475" w:rsidP="00DE1AC8">
      <w:pPr>
        <w:pStyle w:val="a3"/>
        <w:jc w:val="center"/>
        <w:rPr>
          <w:rFonts w:ascii="Times New Roman" w:hAnsi="Times New Roman" w:cs="Times New Roman"/>
          <w:b/>
          <w:sz w:val="24"/>
          <w:szCs w:val="24"/>
        </w:rPr>
      </w:pPr>
    </w:p>
    <w:p w:rsidR="00DE1AC8" w:rsidRPr="0030415A" w:rsidRDefault="00DE1AC8" w:rsidP="00DE1AC8">
      <w:pPr>
        <w:pStyle w:val="a3"/>
        <w:jc w:val="center"/>
        <w:rPr>
          <w:rFonts w:ascii="Times New Roman" w:hAnsi="Times New Roman" w:cs="Times New Roman"/>
          <w:sz w:val="24"/>
          <w:szCs w:val="24"/>
        </w:rPr>
      </w:pPr>
      <w:r w:rsidRPr="00CF39AB">
        <w:rPr>
          <w:rFonts w:ascii="Times New Roman" w:hAnsi="Times New Roman" w:cs="Times New Roman"/>
          <w:b/>
          <w:sz w:val="24"/>
          <w:szCs w:val="24"/>
        </w:rPr>
        <w:t>Пояснительная записка</w:t>
      </w:r>
    </w:p>
    <w:p w:rsidR="00DE1AC8" w:rsidRPr="00CF39AB" w:rsidRDefault="00DE1AC8" w:rsidP="00DE1AC8">
      <w:pPr>
        <w:pStyle w:val="a3"/>
        <w:jc w:val="center"/>
        <w:rPr>
          <w:rFonts w:ascii="Times New Roman" w:hAnsi="Times New Roman" w:cs="Times New Roman"/>
          <w:b/>
          <w:sz w:val="24"/>
          <w:szCs w:val="24"/>
        </w:rPr>
      </w:pPr>
    </w:p>
    <w:p w:rsidR="00DE1AC8" w:rsidRDefault="00DE1AC8" w:rsidP="00DE1AC8">
      <w:pPr>
        <w:pStyle w:val="a3"/>
        <w:ind w:firstLine="709"/>
        <w:rPr>
          <w:rFonts w:ascii="Times New Roman" w:hAnsi="Times New Roman" w:cs="Times New Roman"/>
          <w:sz w:val="24"/>
          <w:szCs w:val="24"/>
        </w:rPr>
      </w:pPr>
      <w:r w:rsidRPr="003354E7">
        <w:rPr>
          <w:rFonts w:ascii="Times New Roman" w:hAnsi="Times New Roman" w:cs="Times New Roman"/>
          <w:sz w:val="24"/>
          <w:szCs w:val="24"/>
        </w:rPr>
        <w:t>Слово «музей» происходит от греческого «</w:t>
      </w:r>
      <w:proofErr w:type="spellStart"/>
      <w:r w:rsidRPr="003354E7">
        <w:rPr>
          <w:rFonts w:ascii="Times New Roman" w:hAnsi="Times New Roman" w:cs="Times New Roman"/>
          <w:sz w:val="24"/>
          <w:szCs w:val="24"/>
        </w:rPr>
        <w:t>museion</w:t>
      </w:r>
      <w:proofErr w:type="spellEnd"/>
      <w:r w:rsidRPr="003354E7">
        <w:rPr>
          <w:rFonts w:ascii="Times New Roman" w:hAnsi="Times New Roman" w:cs="Times New Roman"/>
          <w:sz w:val="24"/>
          <w:szCs w:val="24"/>
        </w:rPr>
        <w:t>» и латинского «</w:t>
      </w:r>
      <w:proofErr w:type="spellStart"/>
      <w:r w:rsidRPr="003354E7">
        <w:rPr>
          <w:rFonts w:ascii="Times New Roman" w:hAnsi="Times New Roman" w:cs="Times New Roman"/>
          <w:sz w:val="24"/>
          <w:szCs w:val="24"/>
        </w:rPr>
        <w:t>museum</w:t>
      </w:r>
      <w:proofErr w:type="spellEnd"/>
      <w:r w:rsidRPr="003354E7">
        <w:rPr>
          <w:rFonts w:ascii="Times New Roman" w:hAnsi="Times New Roman" w:cs="Times New Roman"/>
          <w:sz w:val="24"/>
          <w:szCs w:val="24"/>
        </w:rPr>
        <w:t xml:space="preserve">» - «храм». Музей – место, посвящённое наукам и искусствам. Музей – учреждение, которое занимается собиранием, изучением, хранением и показом предметов и документов, характеризующих развитие природы и человеческого общества и представляющих историческую, научную или художественную ценность. </w:t>
      </w:r>
    </w:p>
    <w:p w:rsidR="00DE1AC8" w:rsidRDefault="00DE1AC8" w:rsidP="00DE1AC8">
      <w:pPr>
        <w:pStyle w:val="a3"/>
        <w:ind w:firstLine="709"/>
        <w:rPr>
          <w:rFonts w:ascii="Times New Roman" w:hAnsi="Times New Roman" w:cs="Times New Roman"/>
          <w:sz w:val="24"/>
          <w:szCs w:val="24"/>
        </w:rPr>
      </w:pPr>
      <w:r w:rsidRPr="00CF39AB">
        <w:rPr>
          <w:rFonts w:ascii="Times New Roman" w:hAnsi="Times New Roman" w:cs="Times New Roman"/>
          <w:sz w:val="24"/>
          <w:szCs w:val="24"/>
        </w:rPr>
        <w:t xml:space="preserve">Одной из важнейших задач современной школы России является воспитание патриотизма у учащихся. Ныне эта черта личности подвергается серьёзным испытаниям. Существенно изменилось Отечество. Пересматривается его прошлое, тревожит настоящее и пугает своей неопределённостью будущее. </w:t>
      </w:r>
    </w:p>
    <w:p w:rsidR="00DE1AC8" w:rsidRDefault="00DE1AC8" w:rsidP="00DE1AC8">
      <w:pPr>
        <w:pStyle w:val="a3"/>
        <w:ind w:firstLine="709"/>
        <w:rPr>
          <w:rFonts w:ascii="Times New Roman" w:hAnsi="Times New Roman" w:cs="Times New Roman"/>
          <w:sz w:val="24"/>
          <w:szCs w:val="24"/>
        </w:rPr>
      </w:pPr>
      <w:r w:rsidRPr="00CF39AB">
        <w:rPr>
          <w:rFonts w:ascii="Times New Roman" w:hAnsi="Times New Roman" w:cs="Times New Roman"/>
          <w:sz w:val="24"/>
          <w:szCs w:val="24"/>
        </w:rPr>
        <w:t xml:space="preserve">Школьные музеи, как форма образовательной и воспитательной работы, создаются по инициативе выпускников, родителей, учащихся и педагогов школ. Они возникают как ответ на социальный заказ, который поступает образовательному учреждению от представителей ученической, родительской или педагогической общественности и как результат собственной </w:t>
      </w:r>
      <w:proofErr w:type="spellStart"/>
      <w:r w:rsidRPr="00CF39AB">
        <w:rPr>
          <w:rFonts w:ascii="Times New Roman" w:hAnsi="Times New Roman" w:cs="Times New Roman"/>
          <w:sz w:val="24"/>
          <w:szCs w:val="24"/>
        </w:rPr>
        <w:t>поисково</w:t>
      </w:r>
      <w:proofErr w:type="spellEnd"/>
      <w:r w:rsidRPr="00CF39AB">
        <w:rPr>
          <w:rFonts w:ascii="Times New Roman" w:hAnsi="Times New Roman" w:cs="Times New Roman"/>
          <w:sz w:val="24"/>
          <w:szCs w:val="24"/>
        </w:rPr>
        <w:t xml:space="preserve"> – собирательной и исследовательской деятельности. В музеях школы обучающиеся занимаются поиском, хранением, изучением и систематизацией подлинных памятников истории, культуры, природы родного края, различных предметов и документов. Являясь неформальными учебными подразделениями образовательных школ, музеи школы выступают как своеобразная часть музейной сети страны. </w:t>
      </w:r>
    </w:p>
    <w:p w:rsidR="00DE1AC8" w:rsidRDefault="00DE1AC8" w:rsidP="00DE1AC8">
      <w:pPr>
        <w:shd w:val="clear" w:color="auto" w:fill="FFFFFF"/>
        <w:ind w:firstLine="709"/>
        <w:jc w:val="both"/>
        <w:rPr>
          <w:bCs/>
          <w:iCs/>
          <w:spacing w:val="-5"/>
          <w:sz w:val="24"/>
          <w:szCs w:val="24"/>
        </w:rPr>
      </w:pPr>
      <w:proofErr w:type="gramStart"/>
      <w:r w:rsidRPr="00214739">
        <w:rPr>
          <w:bCs/>
          <w:iCs/>
          <w:spacing w:val="-5"/>
          <w:sz w:val="24"/>
          <w:szCs w:val="24"/>
        </w:rPr>
        <w:t xml:space="preserve">Программа </w:t>
      </w:r>
      <w:r>
        <w:rPr>
          <w:bCs/>
          <w:iCs/>
          <w:spacing w:val="-5"/>
          <w:sz w:val="24"/>
          <w:szCs w:val="24"/>
        </w:rPr>
        <w:t>«Музейное дело»</w:t>
      </w:r>
      <w:r w:rsidRPr="00214739">
        <w:rPr>
          <w:bCs/>
          <w:iCs/>
          <w:spacing w:val="-5"/>
          <w:sz w:val="24"/>
          <w:szCs w:val="24"/>
        </w:rPr>
        <w:t xml:space="preserve"> составлена </w:t>
      </w:r>
      <w:r>
        <w:rPr>
          <w:bCs/>
          <w:iCs/>
          <w:spacing w:val="-5"/>
          <w:sz w:val="24"/>
          <w:szCs w:val="24"/>
        </w:rPr>
        <w:t xml:space="preserve">на основе положения об </w:t>
      </w:r>
      <w:r w:rsidRPr="00982AB4">
        <w:rPr>
          <w:bCs/>
          <w:iCs/>
          <w:spacing w:val="-5"/>
          <w:sz w:val="24"/>
          <w:szCs w:val="24"/>
        </w:rPr>
        <w:t>организаци</w:t>
      </w:r>
      <w:r>
        <w:rPr>
          <w:bCs/>
          <w:iCs/>
          <w:spacing w:val="-5"/>
          <w:sz w:val="24"/>
          <w:szCs w:val="24"/>
        </w:rPr>
        <w:t>и</w:t>
      </w:r>
      <w:r w:rsidRPr="00982AB4">
        <w:rPr>
          <w:bCs/>
          <w:iCs/>
          <w:spacing w:val="-5"/>
          <w:sz w:val="24"/>
          <w:szCs w:val="24"/>
        </w:rPr>
        <w:t xml:space="preserve"> </w:t>
      </w:r>
      <w:bookmarkStart w:id="0" w:name="YANDEX_4"/>
      <w:bookmarkEnd w:id="0"/>
      <w:r w:rsidRPr="00982AB4">
        <w:rPr>
          <w:bCs/>
          <w:iCs/>
          <w:spacing w:val="-5"/>
          <w:sz w:val="24"/>
          <w:szCs w:val="24"/>
        </w:rPr>
        <w:t xml:space="preserve">внеурочной </w:t>
      </w:r>
      <w:bookmarkStart w:id="1" w:name="YANDEX_5"/>
      <w:bookmarkEnd w:id="1"/>
      <w:r w:rsidRPr="00982AB4">
        <w:rPr>
          <w:bCs/>
          <w:iCs/>
          <w:spacing w:val="-5"/>
          <w:sz w:val="24"/>
          <w:szCs w:val="24"/>
        </w:rPr>
        <w:t xml:space="preserve">деятельности  обучающихся в соответствии с требованиями ФГОС для </w:t>
      </w:r>
      <w:r>
        <w:rPr>
          <w:bCs/>
          <w:iCs/>
          <w:spacing w:val="-5"/>
          <w:sz w:val="24"/>
          <w:szCs w:val="24"/>
        </w:rPr>
        <w:t>М</w:t>
      </w:r>
      <w:r w:rsidRPr="00982AB4">
        <w:rPr>
          <w:bCs/>
          <w:iCs/>
          <w:spacing w:val="-5"/>
          <w:sz w:val="24"/>
          <w:szCs w:val="24"/>
        </w:rPr>
        <w:t>О</w:t>
      </w:r>
      <w:r>
        <w:rPr>
          <w:bCs/>
          <w:iCs/>
          <w:spacing w:val="-5"/>
          <w:sz w:val="24"/>
          <w:szCs w:val="24"/>
        </w:rPr>
        <w:t>Б</w:t>
      </w:r>
      <w:r w:rsidRPr="00982AB4">
        <w:rPr>
          <w:bCs/>
          <w:iCs/>
          <w:spacing w:val="-5"/>
          <w:sz w:val="24"/>
          <w:szCs w:val="24"/>
        </w:rPr>
        <w:t>У «</w:t>
      </w:r>
      <w:r>
        <w:rPr>
          <w:bCs/>
          <w:iCs/>
          <w:spacing w:val="-5"/>
          <w:sz w:val="24"/>
          <w:szCs w:val="24"/>
        </w:rPr>
        <w:t>Русская школа</w:t>
      </w:r>
      <w:r w:rsidRPr="00982AB4">
        <w:rPr>
          <w:bCs/>
          <w:iCs/>
          <w:spacing w:val="-5"/>
          <w:sz w:val="24"/>
          <w:szCs w:val="24"/>
        </w:rPr>
        <w:t>»</w:t>
      </w:r>
      <w:r>
        <w:rPr>
          <w:bCs/>
          <w:iCs/>
          <w:spacing w:val="-5"/>
          <w:sz w:val="24"/>
          <w:szCs w:val="24"/>
        </w:rPr>
        <w:t xml:space="preserve"> и </w:t>
      </w:r>
      <w:r w:rsidRPr="00214739">
        <w:rPr>
          <w:bCs/>
          <w:iCs/>
          <w:spacing w:val="-5"/>
          <w:sz w:val="24"/>
          <w:szCs w:val="24"/>
        </w:rPr>
        <w:t>в соответствии с Федеральны</w:t>
      </w:r>
      <w:r>
        <w:rPr>
          <w:bCs/>
          <w:iCs/>
          <w:spacing w:val="-5"/>
          <w:sz w:val="24"/>
          <w:szCs w:val="24"/>
        </w:rPr>
        <w:t>м</w:t>
      </w:r>
      <w:r w:rsidRPr="00214739">
        <w:rPr>
          <w:bCs/>
          <w:iCs/>
          <w:spacing w:val="-5"/>
          <w:sz w:val="24"/>
          <w:szCs w:val="24"/>
        </w:rPr>
        <w:t xml:space="preserve"> закон</w:t>
      </w:r>
      <w:r>
        <w:rPr>
          <w:bCs/>
          <w:iCs/>
          <w:spacing w:val="-5"/>
          <w:sz w:val="24"/>
          <w:szCs w:val="24"/>
        </w:rPr>
        <w:t>ом</w:t>
      </w:r>
      <w:r w:rsidRPr="00214739">
        <w:rPr>
          <w:bCs/>
          <w:iCs/>
          <w:spacing w:val="-5"/>
          <w:sz w:val="24"/>
          <w:szCs w:val="24"/>
        </w:rPr>
        <w:t xml:space="preserve"> РФ «Об образовании в Российской Федерации» </w:t>
      </w:r>
      <w:r w:rsidRPr="00214739">
        <w:rPr>
          <w:rFonts w:eastAsia="Calibri"/>
          <w:color w:val="000000"/>
          <w:sz w:val="24"/>
          <w:szCs w:val="24"/>
        </w:rPr>
        <w:t>от 29 декабря 2012 г. N 273-ФЗ</w:t>
      </w:r>
      <w:r>
        <w:rPr>
          <w:bCs/>
          <w:iCs/>
          <w:spacing w:val="-5"/>
          <w:sz w:val="24"/>
          <w:szCs w:val="24"/>
        </w:rPr>
        <w:t>,</w:t>
      </w:r>
      <w:r w:rsidRPr="00214739">
        <w:rPr>
          <w:bCs/>
          <w:iCs/>
          <w:spacing w:val="-5"/>
          <w:sz w:val="24"/>
          <w:szCs w:val="24"/>
        </w:rPr>
        <w:t xml:space="preserve"> </w:t>
      </w:r>
      <w:r>
        <w:rPr>
          <w:bCs/>
          <w:iCs/>
          <w:color w:val="000000" w:themeColor="text1"/>
          <w:spacing w:val="-5"/>
          <w:sz w:val="24"/>
          <w:szCs w:val="24"/>
        </w:rPr>
        <w:t>п</w:t>
      </w:r>
      <w:r w:rsidRPr="00214739">
        <w:rPr>
          <w:bCs/>
          <w:iCs/>
          <w:color w:val="000000" w:themeColor="text1"/>
          <w:spacing w:val="-5"/>
          <w:sz w:val="24"/>
          <w:szCs w:val="24"/>
        </w:rPr>
        <w:t>риказ</w:t>
      </w:r>
      <w:r>
        <w:rPr>
          <w:bCs/>
          <w:iCs/>
          <w:color w:val="000000" w:themeColor="text1"/>
          <w:spacing w:val="-5"/>
          <w:sz w:val="24"/>
          <w:szCs w:val="24"/>
        </w:rPr>
        <w:t>ом</w:t>
      </w:r>
      <w:r w:rsidRPr="00214739">
        <w:rPr>
          <w:bCs/>
          <w:iCs/>
          <w:color w:val="000000" w:themeColor="text1"/>
          <w:spacing w:val="-5"/>
          <w:sz w:val="24"/>
          <w:szCs w:val="24"/>
        </w:rPr>
        <w:t xml:space="preserve"> Министерства образования и науки</w:t>
      </w:r>
      <w:r>
        <w:rPr>
          <w:bCs/>
          <w:iCs/>
          <w:color w:val="000000" w:themeColor="text1"/>
          <w:spacing w:val="-5"/>
          <w:sz w:val="24"/>
          <w:szCs w:val="24"/>
        </w:rPr>
        <w:t xml:space="preserve"> РФ от 17 декабря 2010г. №1897 (</w:t>
      </w:r>
      <w:r w:rsidRPr="00214739">
        <w:rPr>
          <w:bCs/>
          <w:color w:val="000000" w:themeColor="text1"/>
          <w:sz w:val="24"/>
          <w:szCs w:val="24"/>
        </w:rPr>
        <w:t>зарегистрирован Минюстом России 1 февраля 2011 г., регистрационный № 19644</w:t>
      </w:r>
      <w:proofErr w:type="gramEnd"/>
      <w:r w:rsidRPr="00214739">
        <w:rPr>
          <w:bCs/>
          <w:color w:val="000000" w:themeColor="text1"/>
          <w:sz w:val="24"/>
          <w:szCs w:val="24"/>
        </w:rPr>
        <w:t xml:space="preserve"> </w:t>
      </w:r>
      <w:r w:rsidRPr="00214739">
        <w:rPr>
          <w:color w:val="000000" w:themeColor="text1"/>
          <w:sz w:val="24"/>
          <w:szCs w:val="24"/>
          <w:shd w:val="clear" w:color="auto" w:fill="FFFFFF"/>
        </w:rPr>
        <w:t>"</w:t>
      </w:r>
      <w:proofErr w:type="gramStart"/>
      <w:r w:rsidRPr="00214739">
        <w:rPr>
          <w:color w:val="000000" w:themeColor="text1"/>
          <w:sz w:val="24"/>
          <w:szCs w:val="24"/>
          <w:shd w:val="clear" w:color="auto" w:fill="FFFFFF"/>
        </w:rPr>
        <w:t>Об утверждении федерального государственного образовательного стандарта основного общего образования"</w:t>
      </w:r>
      <w:r>
        <w:rPr>
          <w:bCs/>
          <w:iCs/>
          <w:color w:val="000000" w:themeColor="text1"/>
          <w:spacing w:val="-5"/>
          <w:sz w:val="24"/>
          <w:szCs w:val="24"/>
        </w:rPr>
        <w:t>),</w:t>
      </w:r>
      <w:r w:rsidRPr="00214739">
        <w:rPr>
          <w:bCs/>
          <w:iCs/>
          <w:color w:val="000000" w:themeColor="text1"/>
          <w:spacing w:val="-5"/>
          <w:sz w:val="24"/>
          <w:szCs w:val="24"/>
        </w:rPr>
        <w:t xml:space="preserve"> </w:t>
      </w:r>
      <w:r>
        <w:rPr>
          <w:bCs/>
          <w:iCs/>
          <w:color w:val="000000" w:themeColor="text1"/>
          <w:spacing w:val="-5"/>
          <w:sz w:val="24"/>
          <w:szCs w:val="24"/>
        </w:rPr>
        <w:t>п</w:t>
      </w:r>
      <w:r w:rsidRPr="00214739">
        <w:rPr>
          <w:bCs/>
          <w:iCs/>
          <w:spacing w:val="-5"/>
          <w:sz w:val="24"/>
          <w:szCs w:val="24"/>
        </w:rPr>
        <w:t>исьм</w:t>
      </w:r>
      <w:r>
        <w:rPr>
          <w:bCs/>
          <w:iCs/>
          <w:spacing w:val="-5"/>
          <w:sz w:val="24"/>
          <w:szCs w:val="24"/>
        </w:rPr>
        <w:t>а</w:t>
      </w:r>
      <w:r w:rsidRPr="00214739">
        <w:rPr>
          <w:bCs/>
          <w:iCs/>
          <w:spacing w:val="-5"/>
          <w:sz w:val="24"/>
          <w:szCs w:val="24"/>
        </w:rPr>
        <w:t xml:space="preserve"> Министерства образования и науки Российской Федерации от 12 мая 2011 г. № 03-296 «Об организации внеурочной деятельности при введении федерального государственного образовательного стандарта общего образования».</w:t>
      </w:r>
      <w:proofErr w:type="gramEnd"/>
    </w:p>
    <w:p w:rsidR="00DE1AC8" w:rsidRDefault="00DE1AC8" w:rsidP="00DE1AC8">
      <w:pPr>
        <w:shd w:val="clear" w:color="auto" w:fill="FFFFFF"/>
        <w:ind w:firstLine="709"/>
        <w:jc w:val="both"/>
      </w:pPr>
      <w:r w:rsidRPr="00954D14">
        <w:t>Принципиальное о</w:t>
      </w:r>
      <w:r w:rsidR="00711762">
        <w:t xml:space="preserve">тличие новых стандартов </w:t>
      </w:r>
      <w:r w:rsidRPr="00954D14">
        <w:t xml:space="preserve"> заключается в том, что основной целью является не предметный, а личностный результат. Во главу ставится личность ребенка, ее развитие, а не набор информации, обязательной для изучения. Любой музей для взрослого – это место, где хранятся бесценные коллекции, собранные человечеством за сотни лет, а для ребенка это, прежде всего, мир неизвестных ему вещей. Сделать этот мир близким и понятным для учащихся, и есть задача курса внеурочной деятельности «Музейное дело». Занятия направлены на формирование у школьников устойчивого интереса к музееведческой деятельности. Во время изучения курса будут организованы посещения самых разных музеев города, знакомство с приемами экспонирования, атрибутикой и художественным оформлением. Содержание программы включает вопросы музееведения, основ поисковой и исследовательской деятельности, предполагает освоение летописного жанра, помогает объяснить те явления истории и культуры, которые должны присутствовать в жизни каждого человека и открывать ему путь в мир истории жизни. Наряду с теоретическими вопросами в данном курсе большое внимание уделяется формированию практических умений и навыков по каждой из тем. Потенциал школьного музея для воспитания и развития личности учащихся реализуется через функции музея - информативную, просветительскую, коммуникативную, воспитательную, эстетическую, исследовательскую. Для развития, обучения и воспитания подрастающего человека исключительно важны связь с прошлыми поколениями формирование культурной и исторической памяти. Чтобы учащийся мог проникнуться такими чувствами, недостаточно только прочесть, посмотреть или услышать нужную информацию, тут требуется прикоснуться к эпохе, потрогать ее руками и эмоционально пережить артефакты. Помочь молодому поколению в решении этих проблем сегодня может такой уникальный социальный институт, как музей. Музей – это своеобразная модель системы культуры, </w:t>
      </w:r>
      <w:r w:rsidRPr="00954D14">
        <w:lastRenderedPageBreak/>
        <w:t xml:space="preserve">играющая огромную роль в воспитании личности. Особое место в современных общеобразовательных учреждениях России отводится школьным историко-краеведческим музеям, которые призваны комплексно </w:t>
      </w:r>
      <w:proofErr w:type="gramStart"/>
      <w:r w:rsidRPr="00954D14">
        <w:t>решать</w:t>
      </w:r>
      <w:proofErr w:type="gramEnd"/>
      <w:r w:rsidRPr="00954D14">
        <w:t xml:space="preserve"> вопросы развития, обучения и воспитания подрастающего поколения на основе собранных детьми экспонатов, средствами экскурсионной и музейной деятельности. Осваивая теоретические знания и практические умения в области истории и культуры родного края, музейного дела, дети приобретают уважение к прошлому, бережное отношение к реликвиям, у них формируется патриотизм и потребность сохранить для других поколений исторические, природные, материальные, художественные и культурные ценности. Программа «Музейное дело» предполагает организацию деятельности обучающихся от простого собирательства предметов и артефактов к описанию конкретных экспонатов и событий, самостоятельному исследовательскому поиску и, наконец, к овладению элементарными навыками основ научной музейной работы. Программа предполагает изучение методики исследовательской, 3 фондовой, культурно-образовательной и экспозиционной работы. Программа имеет интегрированный характер. При реализации содержания данной программы расширяются знания, полученные детьми при изучении школьных курсов. Широкое использование аудиовизуальной и компьютерной техники может в значительной мере повысить эффективность самостоятельной работы детей в процессе поисково-исследовательской работы в школьном краеведческом музее.</w:t>
      </w:r>
    </w:p>
    <w:p w:rsidR="00DE1AC8" w:rsidRPr="00E90281" w:rsidRDefault="00DE1AC8" w:rsidP="00DE1AC8">
      <w:pPr>
        <w:shd w:val="clear" w:color="auto" w:fill="FFFFFF"/>
        <w:ind w:firstLine="709"/>
        <w:jc w:val="both"/>
        <w:rPr>
          <w:sz w:val="24"/>
          <w:szCs w:val="24"/>
        </w:rPr>
      </w:pPr>
      <w:r w:rsidRPr="0030415A">
        <w:rPr>
          <w:b/>
          <w:sz w:val="24"/>
          <w:szCs w:val="24"/>
        </w:rPr>
        <w:t xml:space="preserve">Актуальность </w:t>
      </w:r>
      <w:r w:rsidRPr="00E90281">
        <w:rPr>
          <w:sz w:val="24"/>
          <w:szCs w:val="24"/>
        </w:rPr>
        <w:t>данной программы заключается в том, что для развития, обучения и воспитания подрастающего человека исключительно важны связь с прошлыми поколениями, формирование культурной и исторической памяти. Чтобы ребёнок мог проникнуться такими чувствами, недостаточно только прочесть, посмотреть или услышать нужную информацию, тут требуется прикоснуться к эпохе, потрогать её руками и эмоционально пережить артефакты. Помочь молодому поколению в решении этих проблем сегодня может такой уникальный социальный институт, как музей. Одна из актуальных проблем современного общества – формирование личности, готовой не только жить в меняющихся социальных и экономических условиях, но и активно влиять на существующую действительность, изменяя ее к лучшему. Такая личность может быть сформирована только, если она знает свои истоки, историю и культуру. Новизна данной программы заключается в том, что, работая по ФГОС второго поколения, главным направлением которого является развитие потенциала личности, одной из проблем для современного подростка является проблема выбора будущей профессии. Школьный музей – одно из действенных средств расширения общеобразовательного кругозора и специальных знаний учащихся, формирования у ребят научных интересов и профессиональных склонностей, навыков общественно полезной деятельности. Программа позволяет сочетать разные формы воспитательной работы</w:t>
      </w:r>
    </w:p>
    <w:p w:rsidR="00DE1AC8" w:rsidRDefault="00DE1AC8" w:rsidP="00DE1AC8">
      <w:pPr>
        <w:shd w:val="clear" w:color="auto" w:fill="FFFFFF"/>
        <w:ind w:firstLine="709"/>
        <w:jc w:val="both"/>
        <w:rPr>
          <w:sz w:val="24"/>
          <w:szCs w:val="24"/>
        </w:rPr>
      </w:pPr>
      <w:r w:rsidRPr="0030415A">
        <w:rPr>
          <w:b/>
          <w:sz w:val="24"/>
          <w:szCs w:val="24"/>
        </w:rPr>
        <w:t>Педагогическая целесообразность</w:t>
      </w:r>
      <w:r w:rsidRPr="00E90281">
        <w:rPr>
          <w:sz w:val="24"/>
          <w:szCs w:val="24"/>
        </w:rPr>
        <w:t xml:space="preserve"> данной программы заключается в том, что сод</w:t>
      </w:r>
      <w:r w:rsidR="00F95D89">
        <w:rPr>
          <w:sz w:val="24"/>
          <w:szCs w:val="24"/>
        </w:rPr>
        <w:t>ержание программы «Музейная педагогика</w:t>
      </w:r>
      <w:r w:rsidRPr="00E90281">
        <w:rPr>
          <w:sz w:val="24"/>
          <w:szCs w:val="24"/>
        </w:rPr>
        <w:t xml:space="preserve">» позволит: </w:t>
      </w:r>
    </w:p>
    <w:p w:rsidR="00DE1AC8" w:rsidRDefault="00DE1AC8" w:rsidP="00DE1AC8">
      <w:pPr>
        <w:shd w:val="clear" w:color="auto" w:fill="FFFFFF"/>
        <w:ind w:firstLine="709"/>
        <w:jc w:val="both"/>
        <w:rPr>
          <w:sz w:val="24"/>
          <w:szCs w:val="24"/>
        </w:rPr>
      </w:pPr>
      <w:r>
        <w:rPr>
          <w:sz w:val="24"/>
          <w:szCs w:val="24"/>
        </w:rPr>
        <w:t>-</w:t>
      </w:r>
      <w:r w:rsidRPr="00E90281">
        <w:rPr>
          <w:sz w:val="24"/>
          <w:szCs w:val="24"/>
        </w:rPr>
        <w:t xml:space="preserve"> познакомить учащихся с историей коллекционирования и музеев, типами и видами современных музеев, теорией и практикой музейной работы в России; </w:t>
      </w:r>
    </w:p>
    <w:p w:rsidR="00DE1AC8" w:rsidRDefault="00DE1AC8" w:rsidP="00DE1AC8">
      <w:pPr>
        <w:shd w:val="clear" w:color="auto" w:fill="FFFFFF"/>
        <w:ind w:firstLine="709"/>
        <w:jc w:val="both"/>
        <w:rPr>
          <w:sz w:val="24"/>
          <w:szCs w:val="24"/>
        </w:rPr>
      </w:pPr>
      <w:r>
        <w:rPr>
          <w:sz w:val="24"/>
          <w:szCs w:val="24"/>
        </w:rPr>
        <w:t>-</w:t>
      </w:r>
      <w:r w:rsidRPr="00E90281">
        <w:rPr>
          <w:sz w:val="24"/>
          <w:szCs w:val="24"/>
        </w:rPr>
        <w:t xml:space="preserve"> дать первичные навыки современных музейных технологий, развить практические навыки музейной работы; </w:t>
      </w:r>
    </w:p>
    <w:p w:rsidR="00DE1AC8" w:rsidRDefault="00DE1AC8" w:rsidP="00DE1AC8">
      <w:pPr>
        <w:shd w:val="clear" w:color="auto" w:fill="FFFFFF"/>
        <w:ind w:firstLine="709"/>
        <w:jc w:val="both"/>
        <w:rPr>
          <w:sz w:val="24"/>
          <w:szCs w:val="24"/>
        </w:rPr>
      </w:pPr>
      <w:r>
        <w:rPr>
          <w:sz w:val="24"/>
          <w:szCs w:val="24"/>
        </w:rPr>
        <w:t xml:space="preserve">- </w:t>
      </w:r>
      <w:r w:rsidRPr="00E90281">
        <w:rPr>
          <w:sz w:val="24"/>
          <w:szCs w:val="24"/>
        </w:rPr>
        <w:t>побудить учащихся к созидательной деятельности</w:t>
      </w:r>
      <w:r>
        <w:rPr>
          <w:sz w:val="24"/>
          <w:szCs w:val="24"/>
        </w:rPr>
        <w:t>.</w:t>
      </w:r>
    </w:p>
    <w:p w:rsidR="00DE1AC8" w:rsidRDefault="00DE1AC8" w:rsidP="00DE1AC8">
      <w:pPr>
        <w:shd w:val="clear" w:color="auto" w:fill="FFFFFF"/>
        <w:ind w:firstLine="709"/>
        <w:jc w:val="both"/>
        <w:rPr>
          <w:sz w:val="24"/>
          <w:szCs w:val="24"/>
        </w:rPr>
      </w:pPr>
      <w:r w:rsidRPr="00E90281">
        <w:rPr>
          <w:sz w:val="24"/>
          <w:szCs w:val="24"/>
        </w:rPr>
        <w:t xml:space="preserve">Программа будет способствовать расширению кругозора школьников и социализации личности. </w:t>
      </w:r>
    </w:p>
    <w:p w:rsidR="00DE1AC8" w:rsidRPr="000F194E" w:rsidRDefault="00DE1AC8" w:rsidP="00DE1AC8">
      <w:pPr>
        <w:shd w:val="clear" w:color="auto" w:fill="FFFFFF"/>
        <w:jc w:val="both"/>
        <w:rPr>
          <w:b/>
          <w:sz w:val="24"/>
          <w:szCs w:val="24"/>
          <w:u w:val="single"/>
        </w:rPr>
      </w:pPr>
      <w:r w:rsidRPr="000F194E">
        <w:rPr>
          <w:b/>
          <w:sz w:val="24"/>
          <w:szCs w:val="24"/>
          <w:u w:val="single"/>
        </w:rPr>
        <w:t xml:space="preserve">Принципы построения программы:  </w:t>
      </w:r>
    </w:p>
    <w:p w:rsidR="00DE1AC8" w:rsidRDefault="00DE1AC8" w:rsidP="00DE1AC8">
      <w:pPr>
        <w:shd w:val="clear" w:color="auto" w:fill="FFFFFF"/>
        <w:ind w:firstLine="709"/>
        <w:jc w:val="both"/>
        <w:rPr>
          <w:sz w:val="24"/>
          <w:szCs w:val="24"/>
        </w:rPr>
      </w:pPr>
      <w:r w:rsidRPr="00E90281">
        <w:rPr>
          <w:sz w:val="24"/>
          <w:szCs w:val="24"/>
        </w:rPr>
        <w:sym w:font="Symbol" w:char="F02D"/>
      </w:r>
      <w:r w:rsidRPr="00E90281">
        <w:rPr>
          <w:sz w:val="24"/>
          <w:szCs w:val="24"/>
        </w:rPr>
        <w:t xml:space="preserve">Принцип возрастания сложности (от простого к </w:t>
      </w:r>
      <w:proofErr w:type="gramStart"/>
      <w:r w:rsidRPr="00E90281">
        <w:rPr>
          <w:sz w:val="24"/>
          <w:szCs w:val="24"/>
        </w:rPr>
        <w:t>сложному</w:t>
      </w:r>
      <w:proofErr w:type="gramEnd"/>
      <w:r w:rsidRPr="00E90281">
        <w:rPr>
          <w:sz w:val="24"/>
          <w:szCs w:val="24"/>
        </w:rPr>
        <w:t xml:space="preserve">). </w:t>
      </w:r>
    </w:p>
    <w:p w:rsidR="00DE1AC8" w:rsidRDefault="00DE1AC8" w:rsidP="00DE1AC8">
      <w:pPr>
        <w:shd w:val="clear" w:color="auto" w:fill="FFFFFF"/>
        <w:ind w:firstLine="709"/>
        <w:jc w:val="both"/>
        <w:rPr>
          <w:sz w:val="24"/>
          <w:szCs w:val="24"/>
        </w:rPr>
      </w:pPr>
      <w:r w:rsidRPr="00E90281">
        <w:rPr>
          <w:sz w:val="24"/>
          <w:szCs w:val="24"/>
        </w:rPr>
        <w:sym w:font="Symbol" w:char="F02D"/>
      </w:r>
      <w:r w:rsidRPr="00E90281">
        <w:rPr>
          <w:sz w:val="24"/>
          <w:szCs w:val="24"/>
        </w:rPr>
        <w:t xml:space="preserve">Принцип учёта эмоциональной сложности (создание благоприятного эмоционального фона, формирование положительных эмоций). </w:t>
      </w:r>
    </w:p>
    <w:p w:rsidR="00DE1AC8" w:rsidRDefault="00DE1AC8" w:rsidP="00DE1AC8">
      <w:pPr>
        <w:shd w:val="clear" w:color="auto" w:fill="FFFFFF"/>
        <w:ind w:firstLine="709"/>
        <w:jc w:val="both"/>
        <w:rPr>
          <w:sz w:val="24"/>
          <w:szCs w:val="24"/>
        </w:rPr>
      </w:pPr>
      <w:r w:rsidRPr="00E90281">
        <w:rPr>
          <w:sz w:val="24"/>
          <w:szCs w:val="24"/>
        </w:rPr>
        <w:sym w:font="Symbol" w:char="F02D"/>
      </w:r>
      <w:r w:rsidRPr="00E90281">
        <w:rPr>
          <w:sz w:val="24"/>
          <w:szCs w:val="24"/>
        </w:rPr>
        <w:t>Принцип учёта объёма и степени разнообразия материала (переход к новому объёму материала на основе сформированности какого-либо умения, разнообразия и увеличения материала поэтапно).</w:t>
      </w:r>
    </w:p>
    <w:p w:rsidR="00DE1AC8" w:rsidRDefault="00DE1AC8" w:rsidP="00DE1AC8">
      <w:pPr>
        <w:shd w:val="clear" w:color="auto" w:fill="FFFFFF"/>
        <w:ind w:firstLine="709"/>
        <w:jc w:val="both"/>
        <w:rPr>
          <w:sz w:val="24"/>
          <w:szCs w:val="24"/>
        </w:rPr>
      </w:pPr>
      <w:r w:rsidRPr="00E90281">
        <w:rPr>
          <w:sz w:val="24"/>
          <w:szCs w:val="24"/>
        </w:rPr>
        <w:t xml:space="preserve"> </w:t>
      </w:r>
      <w:r w:rsidRPr="00E90281">
        <w:rPr>
          <w:sz w:val="24"/>
          <w:szCs w:val="24"/>
        </w:rPr>
        <w:sym w:font="Symbol" w:char="F02D"/>
      </w:r>
      <w:r w:rsidRPr="00E90281">
        <w:rPr>
          <w:sz w:val="24"/>
          <w:szCs w:val="24"/>
        </w:rPr>
        <w:t xml:space="preserve">Принцип интеграции и дифференциации обучения. </w:t>
      </w:r>
    </w:p>
    <w:p w:rsidR="00DE1AC8" w:rsidRPr="00E90281" w:rsidRDefault="00DE1AC8" w:rsidP="00DE1AC8">
      <w:pPr>
        <w:shd w:val="clear" w:color="auto" w:fill="FFFFFF"/>
        <w:ind w:firstLine="709"/>
        <w:jc w:val="both"/>
        <w:rPr>
          <w:bCs/>
          <w:iCs/>
          <w:spacing w:val="-5"/>
          <w:sz w:val="24"/>
          <w:szCs w:val="24"/>
        </w:rPr>
      </w:pPr>
      <w:r w:rsidRPr="00E90281">
        <w:rPr>
          <w:sz w:val="24"/>
          <w:szCs w:val="24"/>
        </w:rPr>
        <w:sym w:font="Symbol" w:char="F02D"/>
      </w:r>
      <w:r w:rsidRPr="00E90281">
        <w:rPr>
          <w:sz w:val="24"/>
          <w:szCs w:val="24"/>
        </w:rPr>
        <w:t xml:space="preserve"> Принцип взаимодействия человека с музейной средой (краеведческий принцип)</w:t>
      </w:r>
    </w:p>
    <w:p w:rsidR="00DE1AC8" w:rsidRDefault="00DE1AC8" w:rsidP="00DE1AC8">
      <w:pPr>
        <w:pStyle w:val="a3"/>
        <w:rPr>
          <w:rFonts w:ascii="Times New Roman" w:hAnsi="Times New Roman" w:cs="Times New Roman"/>
          <w:sz w:val="24"/>
          <w:szCs w:val="24"/>
        </w:rPr>
      </w:pPr>
    </w:p>
    <w:p w:rsidR="00DE1AC8" w:rsidRPr="00781D67" w:rsidRDefault="00DE1AC8" w:rsidP="00DE1AC8">
      <w:pPr>
        <w:pStyle w:val="a3"/>
        <w:rPr>
          <w:rFonts w:ascii="Times New Roman" w:hAnsi="Times New Roman" w:cs="Times New Roman"/>
          <w:b/>
          <w:sz w:val="24"/>
          <w:szCs w:val="24"/>
          <w:u w:val="single"/>
        </w:rPr>
      </w:pPr>
      <w:bookmarkStart w:id="2" w:name="_GoBack"/>
      <w:r w:rsidRPr="00BB29DA">
        <w:rPr>
          <w:rFonts w:ascii="Times New Roman" w:hAnsi="Times New Roman" w:cs="Times New Roman"/>
          <w:b/>
          <w:sz w:val="24"/>
          <w:szCs w:val="24"/>
          <w:u w:val="single"/>
        </w:rPr>
        <w:t>Цель программы</w:t>
      </w:r>
      <w:r w:rsidRPr="00781D67">
        <w:t xml:space="preserve"> </w:t>
      </w:r>
      <w:r>
        <w:t xml:space="preserve"> </w:t>
      </w:r>
      <w:r w:rsidRPr="00781D67">
        <w:rPr>
          <w:rFonts w:ascii="Times New Roman" w:hAnsi="Times New Roman" w:cs="Times New Roman"/>
          <w:sz w:val="24"/>
          <w:szCs w:val="24"/>
        </w:rPr>
        <w:t>«Музейн</w:t>
      </w:r>
      <w:r w:rsidR="0068371E">
        <w:rPr>
          <w:rFonts w:ascii="Times New Roman" w:hAnsi="Times New Roman" w:cs="Times New Roman"/>
          <w:sz w:val="24"/>
          <w:szCs w:val="24"/>
        </w:rPr>
        <w:t>ая педагогика</w:t>
      </w:r>
      <w:r w:rsidRPr="00781D67">
        <w:rPr>
          <w:rFonts w:ascii="Times New Roman" w:hAnsi="Times New Roman" w:cs="Times New Roman"/>
          <w:sz w:val="24"/>
          <w:szCs w:val="24"/>
        </w:rPr>
        <w:t>» - помочь школьникам, проявляющим стремление к освоению профессионального мастерства в музейном деле, оказание педагогической поддержки обучающимся в их социальном самоопределении, в практической подготовке к жизни и профессиональной карьере в условиях социальных перемен.</w:t>
      </w:r>
    </w:p>
    <w:bookmarkEnd w:id="2"/>
    <w:p w:rsidR="00DE1AC8" w:rsidRPr="001C0BDE" w:rsidRDefault="00DE1AC8" w:rsidP="00DE1AC8">
      <w:pPr>
        <w:pStyle w:val="a3"/>
        <w:rPr>
          <w:rFonts w:ascii="Times New Roman" w:hAnsi="Times New Roman" w:cs="Times New Roman"/>
          <w:b/>
          <w:sz w:val="24"/>
          <w:szCs w:val="24"/>
        </w:rPr>
      </w:pPr>
    </w:p>
    <w:p w:rsidR="00DE1AC8" w:rsidRPr="00781D67" w:rsidRDefault="00DE1AC8" w:rsidP="00DE1AC8">
      <w:pPr>
        <w:pStyle w:val="a3"/>
        <w:rPr>
          <w:rFonts w:ascii="Times New Roman" w:hAnsi="Times New Roman" w:cs="Times New Roman"/>
          <w:b/>
          <w:sz w:val="24"/>
          <w:szCs w:val="24"/>
          <w:u w:val="single"/>
        </w:rPr>
      </w:pPr>
      <w:r w:rsidRPr="00BB29DA">
        <w:rPr>
          <w:rFonts w:ascii="Times New Roman" w:hAnsi="Times New Roman" w:cs="Times New Roman"/>
          <w:b/>
          <w:sz w:val="24"/>
          <w:szCs w:val="24"/>
          <w:u w:val="single"/>
        </w:rPr>
        <w:t xml:space="preserve">Задачи программы: </w:t>
      </w:r>
    </w:p>
    <w:p w:rsidR="00DE1AC8" w:rsidRDefault="00DE1AC8" w:rsidP="00DE1AC8">
      <w:pPr>
        <w:pStyle w:val="a3"/>
        <w:rPr>
          <w:rFonts w:ascii="Times New Roman" w:hAnsi="Times New Roman" w:cs="Times New Roman"/>
          <w:sz w:val="24"/>
          <w:szCs w:val="24"/>
        </w:rPr>
      </w:pPr>
      <w:r>
        <w:rPr>
          <w:rFonts w:ascii="Times New Roman" w:hAnsi="Times New Roman" w:cs="Times New Roman"/>
          <w:sz w:val="24"/>
          <w:szCs w:val="24"/>
        </w:rPr>
        <w:t xml:space="preserve"> - </w:t>
      </w:r>
      <w:r w:rsidRPr="00E90281">
        <w:rPr>
          <w:rFonts w:ascii="Times New Roman" w:hAnsi="Times New Roman" w:cs="Times New Roman"/>
          <w:sz w:val="24"/>
          <w:szCs w:val="24"/>
        </w:rPr>
        <w:t>знакомство с историей музейного дела и с</w:t>
      </w:r>
      <w:r w:rsidR="00711762">
        <w:rPr>
          <w:rFonts w:ascii="Times New Roman" w:hAnsi="Times New Roman" w:cs="Times New Roman"/>
          <w:sz w:val="24"/>
          <w:szCs w:val="24"/>
        </w:rPr>
        <w:t xml:space="preserve"> музеем школы.</w:t>
      </w:r>
      <w:r w:rsidRPr="00E90281">
        <w:rPr>
          <w:rFonts w:ascii="Times New Roman" w:hAnsi="Times New Roman" w:cs="Times New Roman"/>
          <w:sz w:val="24"/>
          <w:szCs w:val="24"/>
        </w:rPr>
        <w:t xml:space="preserve"> </w:t>
      </w:r>
    </w:p>
    <w:p w:rsidR="00DE1AC8" w:rsidRDefault="00DE1AC8" w:rsidP="00DE1AC8">
      <w:pPr>
        <w:pStyle w:val="a3"/>
        <w:rPr>
          <w:rFonts w:ascii="Times New Roman" w:hAnsi="Times New Roman" w:cs="Times New Roman"/>
          <w:sz w:val="24"/>
          <w:szCs w:val="24"/>
        </w:rPr>
      </w:pPr>
      <w:r w:rsidRPr="00E90281">
        <w:rPr>
          <w:rFonts w:ascii="Times New Roman" w:hAnsi="Times New Roman" w:cs="Times New Roman"/>
          <w:sz w:val="24"/>
          <w:szCs w:val="24"/>
        </w:rPr>
        <w:sym w:font="Symbol" w:char="F02D"/>
      </w:r>
      <w:r w:rsidRPr="00E90281">
        <w:rPr>
          <w:rFonts w:ascii="Times New Roman" w:hAnsi="Times New Roman" w:cs="Times New Roman"/>
          <w:sz w:val="24"/>
          <w:szCs w:val="24"/>
        </w:rPr>
        <w:t xml:space="preserve"> развитие</w:t>
      </w:r>
      <w:r>
        <w:t xml:space="preserve"> </w:t>
      </w:r>
      <w:r w:rsidRPr="00E90281">
        <w:rPr>
          <w:rFonts w:ascii="Times New Roman" w:hAnsi="Times New Roman" w:cs="Times New Roman"/>
          <w:sz w:val="24"/>
          <w:szCs w:val="24"/>
        </w:rPr>
        <w:t xml:space="preserve">способностей к </w:t>
      </w:r>
      <w:proofErr w:type="spellStart"/>
      <w:r w:rsidRPr="00E90281">
        <w:rPr>
          <w:rFonts w:ascii="Times New Roman" w:hAnsi="Times New Roman" w:cs="Times New Roman"/>
          <w:sz w:val="24"/>
          <w:szCs w:val="24"/>
        </w:rPr>
        <w:t>поисково</w:t>
      </w:r>
      <w:proofErr w:type="spellEnd"/>
      <w:r w:rsidRPr="00E90281">
        <w:rPr>
          <w:rFonts w:ascii="Times New Roman" w:hAnsi="Times New Roman" w:cs="Times New Roman"/>
          <w:sz w:val="24"/>
          <w:szCs w:val="24"/>
        </w:rPr>
        <w:t xml:space="preserve"> - исследовательской, творческой деятельности; </w:t>
      </w:r>
    </w:p>
    <w:p w:rsidR="00DE1AC8" w:rsidRDefault="00DE1AC8" w:rsidP="00DE1AC8">
      <w:pPr>
        <w:pStyle w:val="a3"/>
        <w:rPr>
          <w:rFonts w:ascii="Times New Roman" w:hAnsi="Times New Roman" w:cs="Times New Roman"/>
          <w:sz w:val="24"/>
          <w:szCs w:val="24"/>
        </w:rPr>
      </w:pPr>
      <w:r w:rsidRPr="00E90281">
        <w:rPr>
          <w:rFonts w:ascii="Times New Roman" w:hAnsi="Times New Roman" w:cs="Times New Roman"/>
          <w:sz w:val="24"/>
          <w:szCs w:val="24"/>
        </w:rPr>
        <w:sym w:font="Symbol" w:char="F02D"/>
      </w:r>
      <w:r w:rsidRPr="00E90281">
        <w:rPr>
          <w:rFonts w:ascii="Times New Roman" w:hAnsi="Times New Roman" w:cs="Times New Roman"/>
          <w:sz w:val="24"/>
          <w:szCs w:val="24"/>
        </w:rPr>
        <w:t xml:space="preserve"> развитие самостоятельности и инициативы; </w:t>
      </w:r>
    </w:p>
    <w:p w:rsidR="00DE1AC8" w:rsidRDefault="00DE1AC8" w:rsidP="00DE1AC8">
      <w:pPr>
        <w:pStyle w:val="a3"/>
        <w:rPr>
          <w:rFonts w:ascii="Times New Roman" w:hAnsi="Times New Roman" w:cs="Times New Roman"/>
          <w:sz w:val="24"/>
          <w:szCs w:val="24"/>
        </w:rPr>
      </w:pPr>
      <w:r w:rsidRPr="00E90281">
        <w:rPr>
          <w:rFonts w:ascii="Times New Roman" w:hAnsi="Times New Roman" w:cs="Times New Roman"/>
          <w:sz w:val="24"/>
          <w:szCs w:val="24"/>
        </w:rPr>
        <w:sym w:font="Symbol" w:char="F02D"/>
      </w:r>
      <w:r w:rsidRPr="00E90281">
        <w:rPr>
          <w:rFonts w:ascii="Times New Roman" w:hAnsi="Times New Roman" w:cs="Times New Roman"/>
          <w:sz w:val="24"/>
          <w:szCs w:val="24"/>
        </w:rPr>
        <w:t xml:space="preserve"> составление целостного представления о многогранности музейного мира и профессии </w:t>
      </w:r>
      <w:proofErr w:type="spellStart"/>
      <w:r w:rsidRPr="00E90281">
        <w:rPr>
          <w:rFonts w:ascii="Times New Roman" w:hAnsi="Times New Roman" w:cs="Times New Roman"/>
          <w:sz w:val="24"/>
          <w:szCs w:val="24"/>
        </w:rPr>
        <w:t>музеолога</w:t>
      </w:r>
      <w:proofErr w:type="spellEnd"/>
      <w:r w:rsidRPr="00E90281">
        <w:rPr>
          <w:rFonts w:ascii="Times New Roman" w:hAnsi="Times New Roman" w:cs="Times New Roman"/>
          <w:sz w:val="24"/>
          <w:szCs w:val="24"/>
        </w:rPr>
        <w:t xml:space="preserve">; </w:t>
      </w:r>
    </w:p>
    <w:p w:rsidR="00DE1AC8" w:rsidRDefault="00DE1AC8" w:rsidP="00DE1AC8">
      <w:pPr>
        <w:pStyle w:val="a3"/>
        <w:rPr>
          <w:rFonts w:ascii="Times New Roman" w:hAnsi="Times New Roman" w:cs="Times New Roman"/>
          <w:sz w:val="24"/>
          <w:szCs w:val="24"/>
        </w:rPr>
      </w:pPr>
      <w:r w:rsidRPr="00E90281">
        <w:rPr>
          <w:rFonts w:ascii="Times New Roman" w:hAnsi="Times New Roman" w:cs="Times New Roman"/>
          <w:sz w:val="24"/>
          <w:szCs w:val="24"/>
        </w:rPr>
        <w:sym w:font="Symbol" w:char="F02D"/>
      </w:r>
      <w:r w:rsidRPr="00E90281">
        <w:rPr>
          <w:rFonts w:ascii="Times New Roman" w:hAnsi="Times New Roman" w:cs="Times New Roman"/>
          <w:sz w:val="24"/>
          <w:szCs w:val="24"/>
        </w:rPr>
        <w:t xml:space="preserve"> исследование на практике собственных познавательных интересов, способностей;</w:t>
      </w:r>
    </w:p>
    <w:p w:rsidR="00DE1AC8" w:rsidRDefault="00DE1AC8" w:rsidP="00DE1AC8">
      <w:pPr>
        <w:pStyle w:val="a3"/>
        <w:rPr>
          <w:rFonts w:ascii="Times New Roman" w:hAnsi="Times New Roman" w:cs="Times New Roman"/>
          <w:sz w:val="24"/>
          <w:szCs w:val="24"/>
        </w:rPr>
      </w:pPr>
      <w:r w:rsidRPr="00E90281">
        <w:rPr>
          <w:rFonts w:ascii="Times New Roman" w:hAnsi="Times New Roman" w:cs="Times New Roman"/>
          <w:sz w:val="24"/>
          <w:szCs w:val="24"/>
        </w:rPr>
        <w:sym w:font="Symbol" w:char="F02D"/>
      </w:r>
      <w:r w:rsidRPr="00E90281">
        <w:rPr>
          <w:rFonts w:ascii="Times New Roman" w:hAnsi="Times New Roman" w:cs="Times New Roman"/>
          <w:sz w:val="24"/>
          <w:szCs w:val="24"/>
        </w:rPr>
        <w:t xml:space="preserve"> интегрирование полученных в школе знаний на качественно новом уровне; </w:t>
      </w:r>
    </w:p>
    <w:p w:rsidR="00DE1AC8" w:rsidRDefault="00DE1AC8" w:rsidP="00DE1AC8">
      <w:pPr>
        <w:pStyle w:val="a3"/>
        <w:rPr>
          <w:rFonts w:ascii="Times New Roman" w:hAnsi="Times New Roman" w:cs="Times New Roman"/>
          <w:sz w:val="24"/>
          <w:szCs w:val="24"/>
        </w:rPr>
      </w:pPr>
      <w:r w:rsidRPr="00E90281">
        <w:rPr>
          <w:rFonts w:ascii="Times New Roman" w:hAnsi="Times New Roman" w:cs="Times New Roman"/>
          <w:sz w:val="24"/>
          <w:szCs w:val="24"/>
        </w:rPr>
        <w:sym w:font="Symbol" w:char="F02D"/>
      </w:r>
      <w:r w:rsidRPr="00E90281">
        <w:rPr>
          <w:rFonts w:ascii="Times New Roman" w:hAnsi="Times New Roman" w:cs="Times New Roman"/>
          <w:sz w:val="24"/>
          <w:szCs w:val="24"/>
        </w:rPr>
        <w:t xml:space="preserve"> воспитание патриотизма, гражданственности; </w:t>
      </w:r>
    </w:p>
    <w:p w:rsidR="00DE1AC8" w:rsidRDefault="00DE1AC8" w:rsidP="00DE1AC8">
      <w:pPr>
        <w:pStyle w:val="a3"/>
        <w:rPr>
          <w:rFonts w:ascii="Times New Roman" w:hAnsi="Times New Roman" w:cs="Times New Roman"/>
          <w:sz w:val="24"/>
          <w:szCs w:val="24"/>
        </w:rPr>
      </w:pPr>
      <w:r w:rsidRPr="00E90281">
        <w:rPr>
          <w:rFonts w:ascii="Times New Roman" w:hAnsi="Times New Roman" w:cs="Times New Roman"/>
          <w:sz w:val="24"/>
          <w:szCs w:val="24"/>
        </w:rPr>
        <w:sym w:font="Symbol" w:char="F02D"/>
      </w:r>
      <w:r w:rsidRPr="00E90281">
        <w:rPr>
          <w:rFonts w:ascii="Times New Roman" w:hAnsi="Times New Roman" w:cs="Times New Roman"/>
          <w:sz w:val="24"/>
          <w:szCs w:val="24"/>
        </w:rPr>
        <w:t xml:space="preserve"> формирование чувства ответственности за сохранение наследия прошлого; </w:t>
      </w:r>
    </w:p>
    <w:p w:rsidR="00DE1AC8" w:rsidRDefault="00DE1AC8" w:rsidP="00DE1AC8">
      <w:pPr>
        <w:pStyle w:val="a3"/>
        <w:rPr>
          <w:rFonts w:ascii="Times New Roman" w:hAnsi="Times New Roman" w:cs="Times New Roman"/>
          <w:sz w:val="24"/>
          <w:szCs w:val="24"/>
        </w:rPr>
      </w:pPr>
      <w:r w:rsidRPr="00E90281">
        <w:rPr>
          <w:rFonts w:ascii="Times New Roman" w:hAnsi="Times New Roman" w:cs="Times New Roman"/>
          <w:sz w:val="24"/>
          <w:szCs w:val="24"/>
        </w:rPr>
        <w:sym w:font="Symbol" w:char="F02D"/>
      </w:r>
      <w:r w:rsidRPr="00E90281">
        <w:rPr>
          <w:rFonts w:ascii="Times New Roman" w:hAnsi="Times New Roman" w:cs="Times New Roman"/>
          <w:sz w:val="24"/>
          <w:szCs w:val="24"/>
        </w:rPr>
        <w:t xml:space="preserve"> способствование формированию коммуникативной культуры; </w:t>
      </w:r>
    </w:p>
    <w:p w:rsidR="00DE1AC8" w:rsidRDefault="00DE1AC8" w:rsidP="00DE1AC8">
      <w:pPr>
        <w:pStyle w:val="a3"/>
        <w:rPr>
          <w:rFonts w:ascii="Times New Roman" w:hAnsi="Times New Roman" w:cs="Times New Roman"/>
          <w:sz w:val="24"/>
          <w:szCs w:val="24"/>
        </w:rPr>
      </w:pPr>
      <w:r w:rsidRPr="00E90281">
        <w:rPr>
          <w:rFonts w:ascii="Times New Roman" w:hAnsi="Times New Roman" w:cs="Times New Roman"/>
          <w:sz w:val="24"/>
          <w:szCs w:val="24"/>
        </w:rPr>
        <w:sym w:font="Symbol" w:char="F02D"/>
      </w:r>
      <w:r w:rsidRPr="00E90281">
        <w:rPr>
          <w:rFonts w:ascii="Times New Roman" w:hAnsi="Times New Roman" w:cs="Times New Roman"/>
          <w:sz w:val="24"/>
          <w:szCs w:val="24"/>
        </w:rPr>
        <w:t xml:space="preserve"> развитие навыков самостоятельно приобретать знания и использовать их в практической деятельности; </w:t>
      </w:r>
    </w:p>
    <w:p w:rsidR="00DE1AC8" w:rsidRDefault="00DE1AC8" w:rsidP="00DE1AC8">
      <w:pPr>
        <w:pStyle w:val="a3"/>
        <w:rPr>
          <w:rFonts w:ascii="Times New Roman" w:hAnsi="Times New Roman" w:cs="Times New Roman"/>
          <w:sz w:val="24"/>
          <w:szCs w:val="24"/>
        </w:rPr>
      </w:pPr>
      <w:r w:rsidRPr="00E90281">
        <w:rPr>
          <w:rFonts w:ascii="Times New Roman" w:hAnsi="Times New Roman" w:cs="Times New Roman"/>
          <w:sz w:val="24"/>
          <w:szCs w:val="24"/>
        </w:rPr>
        <w:sym w:font="Symbol" w:char="F02D"/>
      </w:r>
      <w:r w:rsidRPr="00E90281">
        <w:rPr>
          <w:rFonts w:ascii="Times New Roman" w:hAnsi="Times New Roman" w:cs="Times New Roman"/>
          <w:sz w:val="24"/>
          <w:szCs w:val="24"/>
        </w:rPr>
        <w:t xml:space="preserve"> совершенствование умений в проведении экскурсии, развитие навыков ораторского искусства</w:t>
      </w:r>
    </w:p>
    <w:p w:rsidR="00DE1AC8" w:rsidRDefault="00DE1AC8" w:rsidP="00DE1AC8">
      <w:pPr>
        <w:pStyle w:val="a3"/>
        <w:rPr>
          <w:rFonts w:ascii="Times New Roman" w:hAnsi="Times New Roman" w:cs="Times New Roman"/>
          <w:sz w:val="24"/>
          <w:szCs w:val="24"/>
        </w:rPr>
      </w:pPr>
    </w:p>
    <w:p w:rsidR="00DE1AC8" w:rsidRDefault="00DE1AC8" w:rsidP="00DE1AC8">
      <w:pPr>
        <w:pStyle w:val="a3"/>
        <w:ind w:firstLine="709"/>
        <w:rPr>
          <w:rFonts w:ascii="Times New Roman" w:hAnsi="Times New Roman" w:cs="Times New Roman"/>
          <w:sz w:val="24"/>
          <w:szCs w:val="24"/>
        </w:rPr>
      </w:pPr>
      <w:r w:rsidRPr="000F194E">
        <w:rPr>
          <w:rFonts w:ascii="Times New Roman" w:hAnsi="Times New Roman" w:cs="Times New Roman"/>
          <w:b/>
          <w:sz w:val="24"/>
          <w:szCs w:val="24"/>
          <w:u w:val="single"/>
        </w:rPr>
        <w:t xml:space="preserve">Личностные и </w:t>
      </w:r>
      <w:proofErr w:type="spellStart"/>
      <w:r w:rsidRPr="000F194E">
        <w:rPr>
          <w:rFonts w:ascii="Times New Roman" w:hAnsi="Times New Roman" w:cs="Times New Roman"/>
          <w:b/>
          <w:sz w:val="24"/>
          <w:szCs w:val="24"/>
          <w:u w:val="single"/>
        </w:rPr>
        <w:t>метапредметные</w:t>
      </w:r>
      <w:proofErr w:type="spellEnd"/>
      <w:r w:rsidRPr="000F194E">
        <w:rPr>
          <w:rFonts w:ascii="Times New Roman" w:hAnsi="Times New Roman" w:cs="Times New Roman"/>
          <w:b/>
          <w:sz w:val="24"/>
          <w:szCs w:val="24"/>
          <w:u w:val="single"/>
        </w:rPr>
        <w:t xml:space="preserve"> результаты</w:t>
      </w:r>
      <w:r w:rsidRPr="00E90281">
        <w:rPr>
          <w:rFonts w:ascii="Times New Roman" w:hAnsi="Times New Roman" w:cs="Times New Roman"/>
          <w:sz w:val="24"/>
          <w:szCs w:val="24"/>
        </w:rPr>
        <w:t xml:space="preserve"> в</w:t>
      </w:r>
      <w:r w:rsidR="00F95D89">
        <w:rPr>
          <w:rFonts w:ascii="Times New Roman" w:hAnsi="Times New Roman" w:cs="Times New Roman"/>
          <w:sz w:val="24"/>
          <w:szCs w:val="24"/>
        </w:rPr>
        <w:t>неурочной деятельности «Музейная педагогика</w:t>
      </w:r>
      <w:r w:rsidRPr="00E90281">
        <w:rPr>
          <w:rFonts w:ascii="Times New Roman" w:hAnsi="Times New Roman" w:cs="Times New Roman"/>
          <w:sz w:val="24"/>
          <w:szCs w:val="24"/>
        </w:rPr>
        <w:t xml:space="preserve">» распределяются по трём уровням. </w:t>
      </w:r>
    </w:p>
    <w:p w:rsidR="00DE1AC8" w:rsidRDefault="00DE1AC8" w:rsidP="00DE1AC8">
      <w:pPr>
        <w:pStyle w:val="a3"/>
        <w:ind w:firstLine="709"/>
        <w:rPr>
          <w:rFonts w:ascii="Times New Roman" w:hAnsi="Times New Roman" w:cs="Times New Roman"/>
          <w:sz w:val="24"/>
          <w:szCs w:val="24"/>
        </w:rPr>
      </w:pPr>
      <w:r w:rsidRPr="00E90281">
        <w:rPr>
          <w:rFonts w:ascii="Times New Roman" w:hAnsi="Times New Roman" w:cs="Times New Roman"/>
          <w:sz w:val="24"/>
          <w:szCs w:val="24"/>
        </w:rPr>
        <w:t xml:space="preserve">Первый уровень результатов — приобретение учащимся социальных знаний о ситуации межличностного взаимодействия; овладение способами самопознания, рефлексии; усвоение представлений о </w:t>
      </w:r>
      <w:proofErr w:type="spellStart"/>
      <w:r w:rsidRPr="00E90281">
        <w:rPr>
          <w:rFonts w:ascii="Times New Roman" w:hAnsi="Times New Roman" w:cs="Times New Roman"/>
          <w:sz w:val="24"/>
          <w:szCs w:val="24"/>
        </w:rPr>
        <w:t>самопрезентации</w:t>
      </w:r>
      <w:proofErr w:type="spellEnd"/>
      <w:r w:rsidRPr="00E90281">
        <w:rPr>
          <w:rFonts w:ascii="Times New Roman" w:hAnsi="Times New Roman" w:cs="Times New Roman"/>
          <w:sz w:val="24"/>
          <w:szCs w:val="24"/>
        </w:rPr>
        <w:t xml:space="preserve"> в различных ситуациях взаимодействия, об организации собственной частной жизни и быта; освоение </w:t>
      </w:r>
      <w:proofErr w:type="gramStart"/>
      <w:r w:rsidRPr="00E90281">
        <w:rPr>
          <w:rFonts w:ascii="Times New Roman" w:hAnsi="Times New Roman" w:cs="Times New Roman"/>
          <w:sz w:val="24"/>
          <w:szCs w:val="24"/>
        </w:rPr>
        <w:t>способов исследования нюансов поведения человека</w:t>
      </w:r>
      <w:proofErr w:type="gramEnd"/>
      <w:r w:rsidRPr="00E90281">
        <w:rPr>
          <w:rFonts w:ascii="Times New Roman" w:hAnsi="Times New Roman" w:cs="Times New Roman"/>
          <w:sz w:val="24"/>
          <w:szCs w:val="24"/>
        </w:rPr>
        <w:t xml:space="preserve"> в различных ситуациях, способов типизации взаимодействия, инструментов воздействия, понимания партнёра. </w:t>
      </w:r>
    </w:p>
    <w:p w:rsidR="00DE1AC8" w:rsidRDefault="00DE1AC8" w:rsidP="00DE1AC8">
      <w:pPr>
        <w:pStyle w:val="a3"/>
        <w:ind w:firstLine="709"/>
        <w:rPr>
          <w:rFonts w:ascii="Times New Roman" w:hAnsi="Times New Roman" w:cs="Times New Roman"/>
          <w:sz w:val="24"/>
          <w:szCs w:val="24"/>
        </w:rPr>
      </w:pPr>
      <w:r w:rsidRPr="00E90281">
        <w:rPr>
          <w:rFonts w:ascii="Times New Roman" w:hAnsi="Times New Roman" w:cs="Times New Roman"/>
          <w:sz w:val="24"/>
          <w:szCs w:val="24"/>
        </w:rPr>
        <w:t xml:space="preserve">Второй уровень результатов — получение учащимся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DE1AC8" w:rsidRDefault="00DE1AC8" w:rsidP="00DE1AC8">
      <w:pPr>
        <w:pStyle w:val="a3"/>
        <w:ind w:firstLine="709"/>
        <w:rPr>
          <w:rFonts w:ascii="Times New Roman" w:hAnsi="Times New Roman" w:cs="Times New Roman"/>
          <w:sz w:val="24"/>
          <w:szCs w:val="24"/>
        </w:rPr>
      </w:pPr>
      <w:r w:rsidRPr="00E90281">
        <w:rPr>
          <w:rFonts w:ascii="Times New Roman" w:hAnsi="Times New Roman" w:cs="Times New Roman"/>
          <w:sz w:val="24"/>
          <w:szCs w:val="24"/>
        </w:rPr>
        <w:t>Третий уровень результатов — получение учащимся опыта самостоятельного общественного действия — включает освоение способов решения задач по привлечению организационных и финансовых возможностей для реализации проекта, для этого подросток овладевает инструментами межличностного взаимодействия (ведение переговоров, выявление интересов потенциального партнёра, исследование интересов зрительской аудитории, использование различных способов информирования). Для достижения данного уровня результатов особое значение имеет взаимодействие учащегося с социальными субъектами за пределами школы, в открытой общественной среде</w:t>
      </w:r>
    </w:p>
    <w:p w:rsidR="00DE1AC8" w:rsidRPr="00E90281" w:rsidRDefault="00DE1AC8" w:rsidP="00DE1AC8">
      <w:pPr>
        <w:pStyle w:val="a3"/>
        <w:ind w:firstLine="709"/>
        <w:rPr>
          <w:rFonts w:ascii="Times New Roman" w:hAnsi="Times New Roman" w:cs="Times New Roman"/>
          <w:sz w:val="24"/>
          <w:szCs w:val="24"/>
        </w:rPr>
      </w:pPr>
    </w:p>
    <w:p w:rsidR="00DE1AC8" w:rsidRDefault="00DE1AC8" w:rsidP="00DE1AC8">
      <w:pPr>
        <w:pStyle w:val="a3"/>
        <w:rPr>
          <w:rFonts w:ascii="Times New Roman" w:hAnsi="Times New Roman"/>
          <w:b/>
          <w:sz w:val="24"/>
          <w:szCs w:val="24"/>
          <w:u w:val="single"/>
        </w:rPr>
      </w:pPr>
      <w:r w:rsidRPr="00472F09">
        <w:rPr>
          <w:rFonts w:ascii="Times New Roman" w:hAnsi="Times New Roman"/>
          <w:b/>
          <w:sz w:val="24"/>
          <w:szCs w:val="24"/>
          <w:u w:val="single"/>
        </w:rPr>
        <w:t>Общая характеристика курса</w:t>
      </w:r>
    </w:p>
    <w:p w:rsidR="00DE1AC8" w:rsidRDefault="00DE1AC8" w:rsidP="00DE1AC8">
      <w:pPr>
        <w:pStyle w:val="a3"/>
        <w:ind w:firstLine="709"/>
        <w:rPr>
          <w:rFonts w:ascii="Times New Roman" w:hAnsi="Times New Roman" w:cs="Times New Roman"/>
          <w:sz w:val="24"/>
          <w:szCs w:val="24"/>
        </w:rPr>
      </w:pPr>
      <w:r w:rsidRPr="00815F8D">
        <w:rPr>
          <w:rFonts w:ascii="Times New Roman" w:hAnsi="Times New Roman" w:cs="Times New Roman"/>
          <w:sz w:val="24"/>
          <w:szCs w:val="24"/>
        </w:rPr>
        <w:t>1 год обучения (5 класс</w:t>
      </w:r>
      <w:r>
        <w:rPr>
          <w:rFonts w:ascii="Times New Roman" w:hAnsi="Times New Roman" w:cs="Times New Roman"/>
          <w:sz w:val="24"/>
          <w:szCs w:val="24"/>
        </w:rPr>
        <w:t xml:space="preserve">-7 </w:t>
      </w:r>
      <w:proofErr w:type="spellStart"/>
      <w:r>
        <w:rPr>
          <w:rFonts w:ascii="Times New Roman" w:hAnsi="Times New Roman" w:cs="Times New Roman"/>
          <w:sz w:val="24"/>
          <w:szCs w:val="24"/>
        </w:rPr>
        <w:t>кл</w:t>
      </w:r>
      <w:proofErr w:type="spellEnd"/>
      <w:r w:rsidRPr="00815F8D">
        <w:rPr>
          <w:rFonts w:ascii="Times New Roman" w:hAnsi="Times New Roman" w:cs="Times New Roman"/>
          <w:sz w:val="24"/>
          <w:szCs w:val="24"/>
        </w:rPr>
        <w:t>) - «Введение в музееведение» - подготовительный (начальный) уровень построен по принципу перехода «</w:t>
      </w:r>
      <w:proofErr w:type="gramStart"/>
      <w:r w:rsidRPr="00815F8D">
        <w:rPr>
          <w:rFonts w:ascii="Times New Roman" w:hAnsi="Times New Roman" w:cs="Times New Roman"/>
          <w:sz w:val="24"/>
          <w:szCs w:val="24"/>
        </w:rPr>
        <w:t>от</w:t>
      </w:r>
      <w:proofErr w:type="gramEnd"/>
      <w:r w:rsidRPr="00815F8D">
        <w:rPr>
          <w:rFonts w:ascii="Times New Roman" w:hAnsi="Times New Roman" w:cs="Times New Roman"/>
          <w:sz w:val="24"/>
          <w:szCs w:val="24"/>
        </w:rPr>
        <w:t xml:space="preserve"> простого к сложному». Дети знакомятся с основными понятиями и терминами музееведения. На этом этапе ребёнок познаёт основу музейного дела. Работа с экспонатами. Изучение музейных фондов»- основной уровень руководствуется принципом обучения «от сложного к наиболее </w:t>
      </w:r>
      <w:proofErr w:type="gramStart"/>
      <w:r w:rsidRPr="00815F8D">
        <w:rPr>
          <w:rFonts w:ascii="Times New Roman" w:hAnsi="Times New Roman" w:cs="Times New Roman"/>
          <w:sz w:val="24"/>
          <w:szCs w:val="24"/>
        </w:rPr>
        <w:t>сложному</w:t>
      </w:r>
      <w:proofErr w:type="gramEnd"/>
      <w:r w:rsidRPr="00815F8D">
        <w:rPr>
          <w:rFonts w:ascii="Times New Roman" w:hAnsi="Times New Roman" w:cs="Times New Roman"/>
          <w:sz w:val="24"/>
          <w:szCs w:val="24"/>
        </w:rPr>
        <w:t xml:space="preserve">» с накоплением предыдущих знаний и умений. Работа на этом этапе направлена на развитие творческого потенциала в области музееведения, на освоение учащимися </w:t>
      </w:r>
      <w:r w:rsidRPr="00815F8D">
        <w:rPr>
          <w:rFonts w:ascii="Times New Roman" w:hAnsi="Times New Roman" w:cs="Times New Roman"/>
          <w:sz w:val="24"/>
          <w:szCs w:val="24"/>
        </w:rPr>
        <w:lastRenderedPageBreak/>
        <w:t xml:space="preserve">профессионального мастерства в музейном деле, накопление теоретических знаний и практических умений в области истории и культуры своей Родины. </w:t>
      </w:r>
    </w:p>
    <w:p w:rsidR="00DE1AC8" w:rsidRPr="00815F8D" w:rsidRDefault="00DE1AC8" w:rsidP="00DE1AC8">
      <w:pPr>
        <w:pStyle w:val="a3"/>
        <w:ind w:firstLine="709"/>
        <w:rPr>
          <w:rFonts w:ascii="Times New Roman" w:hAnsi="Times New Roman" w:cs="Times New Roman"/>
          <w:b/>
          <w:color w:val="008000"/>
          <w:sz w:val="24"/>
          <w:szCs w:val="24"/>
          <w:u w:val="single"/>
        </w:rPr>
      </w:pPr>
      <w:r w:rsidRPr="00815F8D">
        <w:rPr>
          <w:rFonts w:ascii="Times New Roman" w:hAnsi="Times New Roman" w:cs="Times New Roman"/>
          <w:sz w:val="24"/>
          <w:szCs w:val="24"/>
        </w:rPr>
        <w:t xml:space="preserve"> «</w:t>
      </w:r>
      <w:proofErr w:type="spellStart"/>
      <w:r w:rsidRPr="00815F8D">
        <w:rPr>
          <w:rFonts w:ascii="Times New Roman" w:hAnsi="Times New Roman" w:cs="Times New Roman"/>
          <w:sz w:val="24"/>
          <w:szCs w:val="24"/>
        </w:rPr>
        <w:t>Поисково</w:t>
      </w:r>
      <w:proofErr w:type="spellEnd"/>
      <w:r w:rsidRPr="00815F8D">
        <w:rPr>
          <w:rFonts w:ascii="Times New Roman" w:hAnsi="Times New Roman" w:cs="Times New Roman"/>
          <w:sz w:val="24"/>
          <w:szCs w:val="24"/>
        </w:rPr>
        <w:t xml:space="preserve"> - исследовательская работа» - основной уровень руководствуется принципом обучения «от сложного к наиболее </w:t>
      </w:r>
      <w:proofErr w:type="gramStart"/>
      <w:r w:rsidRPr="00815F8D">
        <w:rPr>
          <w:rFonts w:ascii="Times New Roman" w:hAnsi="Times New Roman" w:cs="Times New Roman"/>
          <w:sz w:val="24"/>
          <w:szCs w:val="24"/>
        </w:rPr>
        <w:t>сложному</w:t>
      </w:r>
      <w:proofErr w:type="gramEnd"/>
      <w:r w:rsidRPr="00815F8D">
        <w:rPr>
          <w:rFonts w:ascii="Times New Roman" w:hAnsi="Times New Roman" w:cs="Times New Roman"/>
          <w:sz w:val="24"/>
          <w:szCs w:val="24"/>
        </w:rPr>
        <w:t>» с накоплением предыдущих знаний и умений. На этой ступени большое внимание отдаётся наработке практических навыков, умению выполнять индивидуально - поисковые исследовательские задания.</w:t>
      </w:r>
    </w:p>
    <w:p w:rsidR="00DE1AC8" w:rsidRDefault="00DE1AC8" w:rsidP="00DE1AC8">
      <w:pPr>
        <w:pStyle w:val="a3"/>
        <w:ind w:firstLine="709"/>
        <w:rPr>
          <w:rFonts w:ascii="Times New Roman" w:hAnsi="Times New Roman" w:cs="Times New Roman"/>
          <w:sz w:val="24"/>
          <w:szCs w:val="24"/>
        </w:rPr>
      </w:pPr>
      <w:r w:rsidRPr="00CF39AB">
        <w:rPr>
          <w:rFonts w:ascii="Times New Roman" w:hAnsi="Times New Roman" w:cs="Times New Roman"/>
          <w:sz w:val="24"/>
          <w:szCs w:val="24"/>
        </w:rPr>
        <w:t xml:space="preserve">Предлагаемая программа ориентирована </w:t>
      </w:r>
      <w:r>
        <w:rPr>
          <w:rFonts w:ascii="Times New Roman" w:hAnsi="Times New Roman" w:cs="Times New Roman"/>
          <w:sz w:val="24"/>
          <w:szCs w:val="24"/>
        </w:rPr>
        <w:t xml:space="preserve">на группу обучающихся </w:t>
      </w:r>
      <w:r w:rsidRPr="00525980">
        <w:rPr>
          <w:rFonts w:ascii="Times New Roman" w:hAnsi="Times New Roman" w:cs="Times New Roman"/>
          <w:sz w:val="24"/>
          <w:szCs w:val="24"/>
        </w:rPr>
        <w:t>5-</w:t>
      </w:r>
      <w:r w:rsidR="00711762">
        <w:rPr>
          <w:rFonts w:ascii="Times New Roman" w:hAnsi="Times New Roman" w:cs="Times New Roman"/>
          <w:sz w:val="24"/>
          <w:szCs w:val="24"/>
        </w:rPr>
        <w:t>7</w:t>
      </w:r>
      <w:r>
        <w:rPr>
          <w:rFonts w:ascii="Times New Roman" w:hAnsi="Times New Roman" w:cs="Times New Roman"/>
          <w:sz w:val="24"/>
          <w:szCs w:val="24"/>
        </w:rPr>
        <w:t>х классов</w:t>
      </w:r>
    </w:p>
    <w:p w:rsidR="00DE1AC8" w:rsidRDefault="00DE1AC8" w:rsidP="00DE1AC8">
      <w:pPr>
        <w:pStyle w:val="a3"/>
        <w:ind w:firstLine="709"/>
        <w:rPr>
          <w:rFonts w:ascii="Times New Roman" w:hAnsi="Times New Roman" w:cs="Times New Roman"/>
          <w:sz w:val="24"/>
          <w:szCs w:val="24"/>
        </w:rPr>
      </w:pPr>
      <w:r>
        <w:rPr>
          <w:rFonts w:ascii="Times New Roman" w:hAnsi="Times New Roman" w:cs="Times New Roman"/>
          <w:sz w:val="24"/>
          <w:szCs w:val="24"/>
        </w:rPr>
        <w:t>Срок освоения  программы– 1 год.</w:t>
      </w:r>
    </w:p>
    <w:p w:rsidR="00DE1AC8" w:rsidRDefault="00DE1AC8" w:rsidP="00DE1AC8">
      <w:pPr>
        <w:pStyle w:val="a3"/>
        <w:rPr>
          <w:rFonts w:ascii="Times New Roman" w:hAnsi="Times New Roman" w:cs="Times New Roman"/>
          <w:sz w:val="24"/>
          <w:szCs w:val="24"/>
        </w:rPr>
      </w:pPr>
      <w:r>
        <w:rPr>
          <w:rFonts w:ascii="Times New Roman" w:hAnsi="Times New Roman" w:cs="Times New Roman"/>
          <w:sz w:val="24"/>
          <w:szCs w:val="24"/>
        </w:rPr>
        <w:t xml:space="preserve">Она рассчитана на </w:t>
      </w:r>
      <w:r w:rsidRPr="00DB615C">
        <w:rPr>
          <w:rFonts w:ascii="Times New Roman" w:hAnsi="Times New Roman" w:cs="Times New Roman"/>
          <w:sz w:val="24"/>
          <w:szCs w:val="24"/>
        </w:rPr>
        <w:t>68</w:t>
      </w:r>
      <w:r>
        <w:rPr>
          <w:rFonts w:ascii="Times New Roman" w:hAnsi="Times New Roman" w:cs="Times New Roman"/>
          <w:sz w:val="24"/>
          <w:szCs w:val="24"/>
        </w:rPr>
        <w:t xml:space="preserve"> учебных часов (</w:t>
      </w:r>
      <w:r w:rsidRPr="00DB615C">
        <w:rPr>
          <w:rFonts w:ascii="Times New Roman" w:hAnsi="Times New Roman" w:cs="Times New Roman"/>
          <w:sz w:val="24"/>
          <w:szCs w:val="24"/>
        </w:rPr>
        <w:t>2</w:t>
      </w:r>
      <w:r>
        <w:rPr>
          <w:rFonts w:ascii="Times New Roman" w:hAnsi="Times New Roman" w:cs="Times New Roman"/>
          <w:sz w:val="24"/>
          <w:szCs w:val="24"/>
        </w:rPr>
        <w:t xml:space="preserve"> часа в неделю): </w:t>
      </w:r>
    </w:p>
    <w:p w:rsidR="00DE1AC8" w:rsidRDefault="00DE1AC8" w:rsidP="00DE1AC8">
      <w:pPr>
        <w:pStyle w:val="a3"/>
        <w:ind w:left="5812"/>
        <w:rPr>
          <w:rFonts w:ascii="Times New Roman" w:hAnsi="Times New Roman" w:cs="Times New Roman"/>
          <w:sz w:val="24"/>
          <w:szCs w:val="24"/>
        </w:rPr>
      </w:pPr>
      <w:r>
        <w:rPr>
          <w:rFonts w:ascii="Times New Roman" w:hAnsi="Times New Roman" w:cs="Times New Roman"/>
          <w:sz w:val="24"/>
          <w:szCs w:val="24"/>
        </w:rPr>
        <w:t xml:space="preserve">28 теоретических; </w:t>
      </w:r>
    </w:p>
    <w:p w:rsidR="00DE1AC8" w:rsidRDefault="00DE1AC8" w:rsidP="00DE1AC8">
      <w:pPr>
        <w:pStyle w:val="a3"/>
        <w:ind w:left="5812"/>
        <w:rPr>
          <w:rFonts w:ascii="Times New Roman" w:hAnsi="Times New Roman" w:cs="Times New Roman"/>
          <w:sz w:val="24"/>
          <w:szCs w:val="24"/>
        </w:rPr>
      </w:pPr>
      <w:r>
        <w:rPr>
          <w:rFonts w:ascii="Times New Roman" w:hAnsi="Times New Roman" w:cs="Times New Roman"/>
          <w:sz w:val="24"/>
          <w:szCs w:val="24"/>
        </w:rPr>
        <w:t>40</w:t>
      </w:r>
      <w:r w:rsidRPr="00CF39AB">
        <w:rPr>
          <w:rFonts w:ascii="Times New Roman" w:hAnsi="Times New Roman" w:cs="Times New Roman"/>
          <w:sz w:val="24"/>
          <w:szCs w:val="24"/>
        </w:rPr>
        <w:t xml:space="preserve"> практических. </w:t>
      </w:r>
    </w:p>
    <w:p w:rsidR="00DE1AC8" w:rsidRDefault="00DE1AC8" w:rsidP="00DE1AC8">
      <w:pPr>
        <w:pStyle w:val="a3"/>
        <w:ind w:firstLine="709"/>
        <w:rPr>
          <w:rFonts w:ascii="Times New Roman" w:hAnsi="Times New Roman" w:cs="Times New Roman"/>
          <w:sz w:val="24"/>
          <w:szCs w:val="24"/>
        </w:rPr>
      </w:pPr>
      <w:r w:rsidRPr="00CF39AB">
        <w:rPr>
          <w:rFonts w:ascii="Times New Roman" w:hAnsi="Times New Roman" w:cs="Times New Roman"/>
          <w:sz w:val="24"/>
          <w:szCs w:val="24"/>
        </w:rPr>
        <w:t xml:space="preserve">Много места отведено экскурсионной, поисковой работе, работе с архивными документами. На занятиях обучающиеся знакомятся с основами музееведения; музейной терминологией, как азбукой музейного дела, проблемой комплектования музейных коллекций, атрибуции предметов, определение наиболее благоприятного режима хранения и т.д. </w:t>
      </w:r>
    </w:p>
    <w:p w:rsidR="00DE1AC8" w:rsidRDefault="00DE1AC8" w:rsidP="00DE1AC8">
      <w:pPr>
        <w:pStyle w:val="a3"/>
        <w:ind w:firstLine="709"/>
        <w:rPr>
          <w:rFonts w:ascii="Times New Roman" w:hAnsi="Times New Roman" w:cs="Times New Roman"/>
          <w:sz w:val="24"/>
          <w:szCs w:val="24"/>
        </w:rPr>
      </w:pPr>
      <w:r w:rsidRPr="00CF39AB">
        <w:rPr>
          <w:rFonts w:ascii="Times New Roman" w:hAnsi="Times New Roman" w:cs="Times New Roman"/>
          <w:sz w:val="24"/>
          <w:szCs w:val="24"/>
        </w:rPr>
        <w:t xml:space="preserve">На практических занятиях обучающиеся получат навыки проведения и организации экскурсий по музею, деловые игры, встречи с ветеранами и т.д. </w:t>
      </w:r>
    </w:p>
    <w:p w:rsidR="00DE1AC8" w:rsidRPr="00815F8D" w:rsidRDefault="00DE1AC8" w:rsidP="00DE1AC8">
      <w:pPr>
        <w:pStyle w:val="a3"/>
        <w:ind w:firstLine="709"/>
        <w:rPr>
          <w:rFonts w:ascii="Times New Roman" w:hAnsi="Times New Roman" w:cs="Times New Roman"/>
          <w:sz w:val="24"/>
          <w:szCs w:val="24"/>
        </w:rPr>
      </w:pPr>
      <w:r w:rsidRPr="00815F8D">
        <w:rPr>
          <w:rFonts w:ascii="Times New Roman" w:hAnsi="Times New Roman" w:cs="Times New Roman"/>
          <w:sz w:val="24"/>
          <w:szCs w:val="24"/>
        </w:rPr>
        <w:t xml:space="preserve">Требования к уровню подготовки </w:t>
      </w:r>
    </w:p>
    <w:p w:rsidR="00DE1AC8" w:rsidRPr="00DB615C" w:rsidRDefault="00DE1AC8" w:rsidP="00DE1AC8">
      <w:pPr>
        <w:pStyle w:val="a3"/>
        <w:rPr>
          <w:rFonts w:ascii="Times New Roman" w:hAnsi="Times New Roman" w:cs="Times New Roman"/>
          <w:i/>
          <w:sz w:val="24"/>
          <w:szCs w:val="24"/>
        </w:rPr>
      </w:pPr>
      <w:r w:rsidRPr="0020467E">
        <w:rPr>
          <w:rFonts w:ascii="Times New Roman" w:hAnsi="Times New Roman" w:cs="Times New Roman"/>
          <w:i/>
          <w:sz w:val="24"/>
          <w:szCs w:val="24"/>
        </w:rPr>
        <w:t xml:space="preserve">Обучающиеся должны знать: </w:t>
      </w:r>
    </w:p>
    <w:p w:rsidR="00DE1AC8" w:rsidRDefault="00DE1AC8" w:rsidP="00DE1AC8">
      <w:pPr>
        <w:pStyle w:val="a3"/>
        <w:rPr>
          <w:rFonts w:ascii="Times New Roman" w:hAnsi="Times New Roman" w:cs="Times New Roman"/>
          <w:sz w:val="24"/>
          <w:szCs w:val="24"/>
        </w:rPr>
      </w:pPr>
      <w:r>
        <w:rPr>
          <w:rFonts w:ascii="Times New Roman" w:hAnsi="Times New Roman" w:cs="Times New Roman"/>
          <w:sz w:val="24"/>
          <w:szCs w:val="24"/>
        </w:rPr>
        <w:t xml:space="preserve">- историю родного </w:t>
      </w:r>
      <w:proofErr w:type="spellStart"/>
      <w:r>
        <w:rPr>
          <w:rFonts w:ascii="Times New Roman" w:hAnsi="Times New Roman" w:cs="Times New Roman"/>
          <w:sz w:val="24"/>
          <w:szCs w:val="24"/>
        </w:rPr>
        <w:t>города</w:t>
      </w:r>
      <w:proofErr w:type="gramStart"/>
      <w:r>
        <w:rPr>
          <w:rFonts w:ascii="Times New Roman" w:hAnsi="Times New Roman" w:cs="Times New Roman"/>
          <w:sz w:val="24"/>
          <w:szCs w:val="24"/>
        </w:rPr>
        <w:t>,</w:t>
      </w:r>
      <w:r w:rsidR="00711762">
        <w:rPr>
          <w:rFonts w:ascii="Times New Roman" w:hAnsi="Times New Roman" w:cs="Times New Roman"/>
          <w:sz w:val="24"/>
          <w:szCs w:val="24"/>
        </w:rPr>
        <w:t>с</w:t>
      </w:r>
      <w:proofErr w:type="gramEnd"/>
      <w:r w:rsidR="00711762">
        <w:rPr>
          <w:rFonts w:ascii="Times New Roman" w:hAnsi="Times New Roman" w:cs="Times New Roman"/>
          <w:sz w:val="24"/>
          <w:szCs w:val="24"/>
        </w:rPr>
        <w:t>ела</w:t>
      </w:r>
      <w:proofErr w:type="spellEnd"/>
      <w:r w:rsidR="00711762">
        <w:rPr>
          <w:rFonts w:ascii="Times New Roman" w:hAnsi="Times New Roman" w:cs="Times New Roman"/>
          <w:sz w:val="24"/>
          <w:szCs w:val="24"/>
        </w:rPr>
        <w:t>,</w:t>
      </w:r>
      <w:r>
        <w:rPr>
          <w:rFonts w:ascii="Times New Roman" w:hAnsi="Times New Roman" w:cs="Times New Roman"/>
          <w:sz w:val="24"/>
          <w:szCs w:val="24"/>
        </w:rPr>
        <w:t xml:space="preserve"> школы</w:t>
      </w:r>
      <w:r w:rsidRPr="00CF39AB">
        <w:rPr>
          <w:rFonts w:ascii="Times New Roman" w:hAnsi="Times New Roman" w:cs="Times New Roman"/>
          <w:sz w:val="24"/>
          <w:szCs w:val="24"/>
        </w:rPr>
        <w:t>; -</w:t>
      </w:r>
      <w:r>
        <w:rPr>
          <w:rFonts w:ascii="Times New Roman" w:hAnsi="Times New Roman" w:cs="Times New Roman"/>
          <w:sz w:val="24"/>
          <w:szCs w:val="24"/>
        </w:rPr>
        <w:t xml:space="preserve"> </w:t>
      </w:r>
      <w:r w:rsidRPr="00CF39AB">
        <w:rPr>
          <w:rFonts w:ascii="Times New Roman" w:hAnsi="Times New Roman" w:cs="Times New Roman"/>
          <w:sz w:val="24"/>
          <w:szCs w:val="24"/>
        </w:rPr>
        <w:t xml:space="preserve">основные музейные профессии; </w:t>
      </w:r>
      <w:r>
        <w:rPr>
          <w:rFonts w:ascii="Times New Roman" w:hAnsi="Times New Roman" w:cs="Times New Roman"/>
          <w:sz w:val="24"/>
          <w:szCs w:val="24"/>
        </w:rPr>
        <w:t xml:space="preserve"> </w:t>
      </w:r>
      <w:r w:rsidRPr="00CF39AB">
        <w:rPr>
          <w:rFonts w:ascii="Times New Roman" w:hAnsi="Times New Roman" w:cs="Times New Roman"/>
          <w:sz w:val="24"/>
          <w:szCs w:val="24"/>
        </w:rPr>
        <w:t xml:space="preserve">- музейную терминологию. </w:t>
      </w:r>
    </w:p>
    <w:p w:rsidR="00DE1AC8" w:rsidRPr="00DB615C" w:rsidRDefault="00DE1AC8" w:rsidP="00DE1AC8">
      <w:pPr>
        <w:pStyle w:val="a3"/>
        <w:rPr>
          <w:rFonts w:ascii="Times New Roman" w:hAnsi="Times New Roman" w:cs="Times New Roman"/>
          <w:i/>
          <w:sz w:val="24"/>
          <w:szCs w:val="24"/>
        </w:rPr>
      </w:pPr>
      <w:r w:rsidRPr="0020467E">
        <w:rPr>
          <w:rFonts w:ascii="Times New Roman" w:hAnsi="Times New Roman" w:cs="Times New Roman"/>
          <w:i/>
          <w:sz w:val="24"/>
          <w:szCs w:val="24"/>
        </w:rPr>
        <w:t xml:space="preserve">Обучающиеся должны уметь: </w:t>
      </w:r>
    </w:p>
    <w:p w:rsidR="00DE1AC8" w:rsidRDefault="00DE1AC8" w:rsidP="00DE1AC8">
      <w:pPr>
        <w:pStyle w:val="a3"/>
        <w:rPr>
          <w:rFonts w:ascii="Times New Roman" w:hAnsi="Times New Roman" w:cs="Times New Roman"/>
          <w:sz w:val="24"/>
          <w:szCs w:val="24"/>
        </w:rPr>
      </w:pPr>
      <w:r>
        <w:rPr>
          <w:rFonts w:ascii="Times New Roman" w:hAnsi="Times New Roman" w:cs="Times New Roman"/>
          <w:sz w:val="24"/>
          <w:szCs w:val="24"/>
        </w:rPr>
        <w:t>- составлять тексты экскурсий</w:t>
      </w:r>
      <w:r w:rsidRPr="00CF39AB">
        <w:rPr>
          <w:rFonts w:ascii="Times New Roman" w:hAnsi="Times New Roman" w:cs="Times New Roman"/>
          <w:sz w:val="24"/>
          <w:szCs w:val="24"/>
        </w:rPr>
        <w:t>; - работать с экспозицией музея; - проводить экскурсии в соответствии с методикой</w:t>
      </w:r>
      <w:r>
        <w:rPr>
          <w:rFonts w:ascii="Times New Roman" w:hAnsi="Times New Roman" w:cs="Times New Roman"/>
          <w:sz w:val="24"/>
          <w:szCs w:val="24"/>
        </w:rPr>
        <w:t xml:space="preserve">; </w:t>
      </w:r>
      <w:r w:rsidRPr="00CF39AB">
        <w:rPr>
          <w:rFonts w:ascii="Times New Roman" w:hAnsi="Times New Roman" w:cs="Times New Roman"/>
          <w:sz w:val="24"/>
          <w:szCs w:val="24"/>
        </w:rPr>
        <w:t>-</w:t>
      </w:r>
      <w:r>
        <w:rPr>
          <w:rFonts w:ascii="Times New Roman" w:hAnsi="Times New Roman" w:cs="Times New Roman"/>
          <w:sz w:val="24"/>
          <w:szCs w:val="24"/>
        </w:rPr>
        <w:t xml:space="preserve"> </w:t>
      </w:r>
      <w:r w:rsidRPr="00CF39AB">
        <w:rPr>
          <w:rFonts w:ascii="Times New Roman" w:hAnsi="Times New Roman" w:cs="Times New Roman"/>
          <w:sz w:val="24"/>
          <w:szCs w:val="24"/>
        </w:rPr>
        <w:t>владеть музейной терминологией; -</w:t>
      </w:r>
      <w:r>
        <w:rPr>
          <w:rFonts w:ascii="Times New Roman" w:hAnsi="Times New Roman" w:cs="Times New Roman"/>
          <w:sz w:val="24"/>
          <w:szCs w:val="24"/>
        </w:rPr>
        <w:t xml:space="preserve"> </w:t>
      </w:r>
      <w:r w:rsidRPr="00CF39AB">
        <w:rPr>
          <w:rFonts w:ascii="Times New Roman" w:hAnsi="Times New Roman" w:cs="Times New Roman"/>
          <w:sz w:val="24"/>
          <w:szCs w:val="24"/>
        </w:rPr>
        <w:t xml:space="preserve">оформлять документацию. </w:t>
      </w:r>
    </w:p>
    <w:p w:rsidR="00DE1AC8" w:rsidRPr="00781D67" w:rsidRDefault="00DE1AC8" w:rsidP="00DE1AC8">
      <w:pPr>
        <w:pStyle w:val="a3"/>
        <w:rPr>
          <w:rFonts w:ascii="Times New Roman" w:hAnsi="Times New Roman" w:cs="Times New Roman"/>
          <w:b/>
          <w:sz w:val="24"/>
          <w:szCs w:val="24"/>
          <w:u w:val="single"/>
        </w:rPr>
      </w:pPr>
    </w:p>
    <w:p w:rsidR="00DE1AC8" w:rsidRPr="00781D67" w:rsidRDefault="00DE1AC8" w:rsidP="00DE1AC8">
      <w:pPr>
        <w:pStyle w:val="a3"/>
        <w:rPr>
          <w:rFonts w:ascii="Times New Roman" w:hAnsi="Times New Roman" w:cs="Times New Roman"/>
          <w:b/>
          <w:sz w:val="24"/>
          <w:szCs w:val="24"/>
          <w:u w:val="single"/>
        </w:rPr>
      </w:pPr>
      <w:r w:rsidRPr="00781D67">
        <w:rPr>
          <w:rFonts w:ascii="Times New Roman" w:hAnsi="Times New Roman" w:cs="Times New Roman"/>
          <w:b/>
          <w:sz w:val="24"/>
          <w:szCs w:val="24"/>
          <w:u w:val="single"/>
        </w:rPr>
        <w:t xml:space="preserve">Предполагаемые результаты обучения: </w:t>
      </w:r>
    </w:p>
    <w:p w:rsidR="00DE1AC8" w:rsidRDefault="00DE1AC8" w:rsidP="00DE1AC8">
      <w:pPr>
        <w:pStyle w:val="a3"/>
        <w:ind w:firstLine="709"/>
        <w:rPr>
          <w:rFonts w:ascii="Times New Roman" w:hAnsi="Times New Roman" w:cs="Times New Roman"/>
          <w:sz w:val="24"/>
          <w:szCs w:val="24"/>
        </w:rPr>
      </w:pPr>
      <w:r w:rsidRPr="00781D67">
        <w:rPr>
          <w:rFonts w:ascii="Times New Roman" w:hAnsi="Times New Roman" w:cs="Times New Roman"/>
          <w:sz w:val="24"/>
          <w:szCs w:val="24"/>
        </w:rPr>
        <w:t xml:space="preserve">Универсальные учебные действия являются обязательным компонентом содержания любого учебного курса. В соответствии с ФГОС в программе «Музейное дело» представлено 4 вида УУД: </w:t>
      </w:r>
      <w:proofErr w:type="gramStart"/>
      <w:r w:rsidRPr="00781D67">
        <w:rPr>
          <w:rFonts w:ascii="Times New Roman" w:hAnsi="Times New Roman" w:cs="Times New Roman"/>
          <w:sz w:val="24"/>
          <w:szCs w:val="24"/>
        </w:rPr>
        <w:t>личностные</w:t>
      </w:r>
      <w:proofErr w:type="gramEnd"/>
      <w:r>
        <w:rPr>
          <w:rFonts w:ascii="Times New Roman" w:hAnsi="Times New Roman" w:cs="Times New Roman"/>
          <w:sz w:val="24"/>
          <w:szCs w:val="24"/>
        </w:rPr>
        <w:t xml:space="preserve">, регулятивные, познавательные, </w:t>
      </w:r>
      <w:r w:rsidRPr="00781D67">
        <w:rPr>
          <w:rFonts w:ascii="Times New Roman" w:hAnsi="Times New Roman" w:cs="Times New Roman"/>
          <w:sz w:val="24"/>
          <w:szCs w:val="24"/>
        </w:rPr>
        <w:t xml:space="preserve">коммуникативные. </w:t>
      </w:r>
    </w:p>
    <w:p w:rsidR="00DE1AC8" w:rsidRPr="00781D67" w:rsidRDefault="00DE1AC8" w:rsidP="00DE1AC8">
      <w:pPr>
        <w:pStyle w:val="a3"/>
        <w:rPr>
          <w:rFonts w:ascii="Times New Roman" w:hAnsi="Times New Roman" w:cs="Times New Roman"/>
          <w:b/>
          <w:sz w:val="24"/>
          <w:szCs w:val="24"/>
        </w:rPr>
      </w:pPr>
      <w:r w:rsidRPr="00781D67">
        <w:rPr>
          <w:rFonts w:ascii="Times New Roman" w:hAnsi="Times New Roman" w:cs="Times New Roman"/>
          <w:b/>
          <w:sz w:val="24"/>
          <w:szCs w:val="24"/>
        </w:rPr>
        <w:t xml:space="preserve">Личностные: </w:t>
      </w:r>
    </w:p>
    <w:p w:rsidR="00DE1AC8" w:rsidRDefault="00DE1AC8" w:rsidP="00DE1AC8">
      <w:pPr>
        <w:pStyle w:val="a3"/>
        <w:ind w:firstLine="709"/>
        <w:rPr>
          <w:rFonts w:ascii="Times New Roman" w:hAnsi="Times New Roman" w:cs="Times New Roman"/>
          <w:sz w:val="24"/>
          <w:szCs w:val="24"/>
        </w:rPr>
      </w:pPr>
      <w:r>
        <w:rPr>
          <w:rFonts w:ascii="Times New Roman" w:hAnsi="Times New Roman" w:cs="Times New Roman"/>
          <w:sz w:val="24"/>
          <w:szCs w:val="24"/>
        </w:rPr>
        <w:t>-</w:t>
      </w:r>
      <w:r w:rsidRPr="00781D67">
        <w:rPr>
          <w:rFonts w:ascii="Times New Roman" w:hAnsi="Times New Roman" w:cs="Times New Roman"/>
          <w:sz w:val="24"/>
          <w:szCs w:val="24"/>
        </w:rPr>
        <w:t xml:space="preserve"> осознание своей идентичности как гражданина страны, члена семьи, этнической и религиозной группы, локальной и региональной общности; </w:t>
      </w:r>
    </w:p>
    <w:p w:rsidR="00DE1AC8" w:rsidRDefault="00DE1AC8" w:rsidP="00DE1AC8">
      <w:pPr>
        <w:pStyle w:val="a3"/>
        <w:ind w:firstLine="709"/>
        <w:rPr>
          <w:rFonts w:ascii="Times New Roman" w:hAnsi="Times New Roman" w:cs="Times New Roman"/>
          <w:sz w:val="24"/>
          <w:szCs w:val="24"/>
        </w:rPr>
      </w:pPr>
      <w:r>
        <w:rPr>
          <w:rFonts w:ascii="Times New Roman" w:hAnsi="Times New Roman" w:cs="Times New Roman"/>
          <w:sz w:val="24"/>
          <w:szCs w:val="24"/>
        </w:rPr>
        <w:t>-</w:t>
      </w:r>
      <w:r w:rsidRPr="00781D67">
        <w:rPr>
          <w:rFonts w:ascii="Times New Roman" w:hAnsi="Times New Roman" w:cs="Times New Roman"/>
          <w:sz w:val="24"/>
          <w:szCs w:val="24"/>
        </w:rPr>
        <w:t xml:space="preserve"> освоение гуманистических традиций и ценностей современного общества, уважение прав и свобод человека; </w:t>
      </w:r>
    </w:p>
    <w:p w:rsidR="00DE1AC8" w:rsidRDefault="00DE1AC8" w:rsidP="00DE1AC8">
      <w:pPr>
        <w:pStyle w:val="a3"/>
        <w:ind w:firstLine="709"/>
        <w:rPr>
          <w:rFonts w:ascii="Times New Roman" w:hAnsi="Times New Roman" w:cs="Times New Roman"/>
          <w:sz w:val="24"/>
          <w:szCs w:val="24"/>
        </w:rPr>
      </w:pPr>
      <w:r>
        <w:rPr>
          <w:rFonts w:ascii="Times New Roman" w:hAnsi="Times New Roman" w:cs="Times New Roman"/>
          <w:sz w:val="24"/>
          <w:szCs w:val="24"/>
        </w:rPr>
        <w:t>-</w:t>
      </w:r>
      <w:r w:rsidRPr="00781D67">
        <w:rPr>
          <w:rFonts w:ascii="Times New Roman" w:hAnsi="Times New Roman" w:cs="Times New Roman"/>
          <w:sz w:val="24"/>
          <w:szCs w:val="24"/>
        </w:rPr>
        <w:t xml:space="preserve"> 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w:t>
      </w:r>
    </w:p>
    <w:p w:rsidR="00DE1AC8" w:rsidRDefault="00DE1AC8" w:rsidP="00DE1AC8">
      <w:pPr>
        <w:pStyle w:val="a3"/>
        <w:ind w:firstLine="709"/>
        <w:rPr>
          <w:rFonts w:ascii="Times New Roman" w:hAnsi="Times New Roman" w:cs="Times New Roman"/>
          <w:sz w:val="24"/>
          <w:szCs w:val="24"/>
        </w:rPr>
      </w:pPr>
      <w:r>
        <w:rPr>
          <w:rFonts w:ascii="Times New Roman" w:hAnsi="Times New Roman" w:cs="Times New Roman"/>
          <w:sz w:val="24"/>
          <w:szCs w:val="24"/>
        </w:rPr>
        <w:t>-</w:t>
      </w:r>
      <w:r w:rsidRPr="00781D67">
        <w:rPr>
          <w:rFonts w:ascii="Times New Roman" w:hAnsi="Times New Roman" w:cs="Times New Roman"/>
          <w:sz w:val="24"/>
          <w:szCs w:val="24"/>
        </w:rPr>
        <w:t xml:space="preserve"> понимание культурного многообразия мира, уважение к культуре своего и других народов, толерантность. </w:t>
      </w:r>
    </w:p>
    <w:p w:rsidR="00DE1AC8" w:rsidRDefault="00DE1AC8" w:rsidP="00DE1AC8">
      <w:pPr>
        <w:pStyle w:val="a3"/>
        <w:rPr>
          <w:rFonts w:ascii="Times New Roman" w:hAnsi="Times New Roman" w:cs="Times New Roman"/>
          <w:b/>
          <w:sz w:val="24"/>
          <w:szCs w:val="24"/>
        </w:rPr>
      </w:pPr>
      <w:r w:rsidRPr="00781D67">
        <w:rPr>
          <w:rFonts w:ascii="Times New Roman" w:hAnsi="Times New Roman" w:cs="Times New Roman"/>
          <w:b/>
          <w:sz w:val="24"/>
          <w:szCs w:val="24"/>
        </w:rPr>
        <w:t>Регулятивные:</w:t>
      </w:r>
    </w:p>
    <w:p w:rsidR="00DE1AC8" w:rsidRDefault="00DE1AC8" w:rsidP="00DE1AC8">
      <w:pPr>
        <w:pStyle w:val="a3"/>
        <w:ind w:firstLine="709"/>
        <w:rPr>
          <w:rFonts w:ascii="Times New Roman" w:hAnsi="Times New Roman" w:cs="Times New Roman"/>
          <w:sz w:val="24"/>
          <w:szCs w:val="24"/>
        </w:rPr>
      </w:pPr>
      <w:r w:rsidRPr="00781D67">
        <w:rPr>
          <w:rFonts w:ascii="Times New Roman" w:hAnsi="Times New Roman" w:cs="Times New Roman"/>
          <w:sz w:val="24"/>
          <w:szCs w:val="24"/>
        </w:rPr>
        <w:t xml:space="preserve"> - способность сознательно организовывать и регулировать свою деятельность — учебную, общественную и др.; </w:t>
      </w:r>
    </w:p>
    <w:p w:rsidR="00DE1AC8" w:rsidRDefault="00DE1AC8" w:rsidP="00DE1AC8">
      <w:pPr>
        <w:pStyle w:val="a3"/>
        <w:rPr>
          <w:rFonts w:ascii="Times New Roman" w:hAnsi="Times New Roman" w:cs="Times New Roman"/>
          <w:sz w:val="24"/>
          <w:szCs w:val="24"/>
        </w:rPr>
      </w:pPr>
      <w:r w:rsidRPr="00781D67">
        <w:rPr>
          <w:rFonts w:ascii="Times New Roman" w:hAnsi="Times New Roman" w:cs="Times New Roman"/>
          <w:b/>
          <w:sz w:val="24"/>
          <w:szCs w:val="24"/>
        </w:rPr>
        <w:t>Познавательные:</w:t>
      </w:r>
      <w:r w:rsidRPr="00781D67">
        <w:rPr>
          <w:rFonts w:ascii="Times New Roman" w:hAnsi="Times New Roman" w:cs="Times New Roman"/>
          <w:sz w:val="24"/>
          <w:szCs w:val="24"/>
        </w:rPr>
        <w:t xml:space="preserve"> </w:t>
      </w:r>
    </w:p>
    <w:p w:rsidR="00DE1AC8" w:rsidRDefault="00DE1AC8" w:rsidP="00DE1AC8">
      <w:pPr>
        <w:pStyle w:val="a3"/>
        <w:rPr>
          <w:rFonts w:ascii="Times New Roman" w:hAnsi="Times New Roman" w:cs="Times New Roman"/>
          <w:sz w:val="24"/>
          <w:szCs w:val="24"/>
        </w:rPr>
      </w:pPr>
      <w:r w:rsidRPr="00781D67">
        <w:rPr>
          <w:rFonts w:ascii="Times New Roman" w:hAnsi="Times New Roman" w:cs="Times New Roman"/>
          <w:sz w:val="24"/>
          <w:szCs w:val="24"/>
        </w:rPr>
        <w:t>- владение умениями работать с учебной и внешкольной информацией, использовать современные источники информации, в том числе материалы на электронных носителях;</w:t>
      </w:r>
    </w:p>
    <w:p w:rsidR="00DE1AC8" w:rsidRDefault="00DE1AC8" w:rsidP="00DE1AC8">
      <w:pPr>
        <w:pStyle w:val="a3"/>
        <w:rPr>
          <w:rFonts w:ascii="Times New Roman" w:hAnsi="Times New Roman" w:cs="Times New Roman"/>
          <w:sz w:val="24"/>
          <w:szCs w:val="24"/>
        </w:rPr>
      </w:pPr>
      <w:r w:rsidRPr="00781D67">
        <w:rPr>
          <w:rFonts w:ascii="Times New Roman" w:hAnsi="Times New Roman" w:cs="Times New Roman"/>
          <w:sz w:val="24"/>
          <w:szCs w:val="24"/>
        </w:rPr>
        <w:t xml:space="preserve"> - способность решать творческие задачи, представлять результаты своей деятельности в различных формах (сообщение, презентация, реферат и др.); </w:t>
      </w:r>
    </w:p>
    <w:p w:rsidR="00DE1AC8" w:rsidRDefault="00DE1AC8" w:rsidP="00DE1AC8">
      <w:pPr>
        <w:pStyle w:val="a3"/>
        <w:rPr>
          <w:rFonts w:ascii="Times New Roman" w:hAnsi="Times New Roman" w:cs="Times New Roman"/>
          <w:sz w:val="24"/>
          <w:szCs w:val="24"/>
        </w:rPr>
      </w:pPr>
      <w:r w:rsidRPr="00781D67">
        <w:rPr>
          <w:rFonts w:ascii="Times New Roman" w:hAnsi="Times New Roman" w:cs="Times New Roman"/>
          <w:b/>
          <w:sz w:val="24"/>
          <w:szCs w:val="24"/>
        </w:rPr>
        <w:t>Коммуникативные:</w:t>
      </w:r>
    </w:p>
    <w:p w:rsidR="00DE1AC8" w:rsidRDefault="00DE1AC8" w:rsidP="00DE1AC8">
      <w:pPr>
        <w:pStyle w:val="a3"/>
        <w:rPr>
          <w:rFonts w:ascii="Times New Roman" w:hAnsi="Times New Roman" w:cs="Times New Roman"/>
          <w:sz w:val="24"/>
          <w:szCs w:val="24"/>
        </w:rPr>
      </w:pPr>
      <w:r w:rsidRPr="00781D67">
        <w:rPr>
          <w:rFonts w:ascii="Times New Roman" w:hAnsi="Times New Roman" w:cs="Times New Roman"/>
          <w:sz w:val="24"/>
          <w:szCs w:val="24"/>
        </w:rPr>
        <w:t xml:space="preserve"> - готовность к сотрудничеству с соучениками, коллективной работе, освоение основ межкультурного взаимодействия в школе и социальном окружении и </w:t>
      </w:r>
      <w:proofErr w:type="spellStart"/>
      <w:proofErr w:type="gramStart"/>
      <w:r w:rsidRPr="00781D67">
        <w:rPr>
          <w:rFonts w:ascii="Times New Roman" w:hAnsi="Times New Roman" w:cs="Times New Roman"/>
          <w:sz w:val="24"/>
          <w:szCs w:val="24"/>
        </w:rPr>
        <w:t>др</w:t>
      </w:r>
      <w:proofErr w:type="spellEnd"/>
      <w:proofErr w:type="gramEnd"/>
    </w:p>
    <w:p w:rsidR="00DE1AC8" w:rsidRPr="00815F8D" w:rsidRDefault="00DE1AC8" w:rsidP="00DE1AC8">
      <w:pPr>
        <w:pStyle w:val="a3"/>
        <w:rPr>
          <w:rFonts w:ascii="Times New Roman" w:hAnsi="Times New Roman" w:cs="Times New Roman"/>
          <w:sz w:val="24"/>
          <w:szCs w:val="24"/>
        </w:rPr>
      </w:pPr>
    </w:p>
    <w:p w:rsidR="00DE1AC8" w:rsidRDefault="00DE1AC8" w:rsidP="00DE1AC8">
      <w:pPr>
        <w:pStyle w:val="a3"/>
        <w:rPr>
          <w:rFonts w:ascii="Times New Roman" w:hAnsi="Times New Roman" w:cs="Times New Roman"/>
          <w:sz w:val="24"/>
          <w:szCs w:val="24"/>
        </w:rPr>
      </w:pPr>
      <w:r w:rsidRPr="00815F8D">
        <w:rPr>
          <w:rFonts w:ascii="Times New Roman" w:hAnsi="Times New Roman" w:cs="Times New Roman"/>
          <w:sz w:val="24"/>
          <w:szCs w:val="24"/>
        </w:rPr>
        <w:lastRenderedPageBreak/>
        <w:t>После обучения воспитанники 5 класса получат возможность:</w:t>
      </w:r>
    </w:p>
    <w:p w:rsidR="00DE1AC8" w:rsidRDefault="00DE1AC8" w:rsidP="00DE1AC8">
      <w:pPr>
        <w:pStyle w:val="a3"/>
        <w:rPr>
          <w:rFonts w:ascii="Times New Roman" w:hAnsi="Times New Roman" w:cs="Times New Roman"/>
          <w:sz w:val="24"/>
          <w:szCs w:val="24"/>
        </w:rPr>
      </w:pPr>
    </w:p>
    <w:tbl>
      <w:tblPr>
        <w:tblStyle w:val="a4"/>
        <w:tblW w:w="0" w:type="auto"/>
        <w:tblLook w:val="04A0" w:firstRow="1" w:lastRow="0" w:firstColumn="1" w:lastColumn="0" w:noHBand="0" w:noVBand="1"/>
      </w:tblPr>
      <w:tblGrid>
        <w:gridCol w:w="3238"/>
        <w:gridCol w:w="3238"/>
        <w:gridCol w:w="3238"/>
      </w:tblGrid>
      <w:tr w:rsidR="00DE1AC8" w:rsidTr="00940475">
        <w:tc>
          <w:tcPr>
            <w:tcW w:w="3238" w:type="dxa"/>
          </w:tcPr>
          <w:p w:rsidR="00DE1AC8" w:rsidRDefault="00DE1AC8" w:rsidP="00940475">
            <w:pPr>
              <w:pStyle w:val="a3"/>
              <w:rPr>
                <w:rFonts w:ascii="Times New Roman" w:hAnsi="Times New Roman" w:cs="Times New Roman"/>
                <w:b/>
                <w:sz w:val="24"/>
                <w:szCs w:val="24"/>
              </w:rPr>
            </w:pPr>
            <w:r>
              <w:rPr>
                <w:rFonts w:ascii="Times New Roman" w:hAnsi="Times New Roman" w:cs="Times New Roman"/>
                <w:b/>
                <w:sz w:val="24"/>
                <w:szCs w:val="24"/>
              </w:rPr>
              <w:t>знать</w:t>
            </w:r>
          </w:p>
        </w:tc>
        <w:tc>
          <w:tcPr>
            <w:tcW w:w="3238" w:type="dxa"/>
          </w:tcPr>
          <w:p w:rsidR="00DE1AC8" w:rsidRDefault="00DE1AC8" w:rsidP="00940475">
            <w:pPr>
              <w:pStyle w:val="a3"/>
              <w:rPr>
                <w:rFonts w:ascii="Times New Roman" w:hAnsi="Times New Roman" w:cs="Times New Roman"/>
                <w:b/>
                <w:sz w:val="24"/>
                <w:szCs w:val="24"/>
              </w:rPr>
            </w:pPr>
            <w:r>
              <w:rPr>
                <w:rFonts w:ascii="Times New Roman" w:hAnsi="Times New Roman" w:cs="Times New Roman"/>
                <w:b/>
                <w:sz w:val="24"/>
                <w:szCs w:val="24"/>
              </w:rPr>
              <w:t>уметь</w:t>
            </w:r>
          </w:p>
        </w:tc>
        <w:tc>
          <w:tcPr>
            <w:tcW w:w="3238" w:type="dxa"/>
          </w:tcPr>
          <w:p w:rsidR="00DE1AC8" w:rsidRDefault="00DE1AC8" w:rsidP="00940475">
            <w:pPr>
              <w:pStyle w:val="a3"/>
              <w:rPr>
                <w:rFonts w:ascii="Times New Roman" w:hAnsi="Times New Roman" w:cs="Times New Roman"/>
                <w:b/>
                <w:sz w:val="24"/>
                <w:szCs w:val="24"/>
              </w:rPr>
            </w:pPr>
            <w:r>
              <w:rPr>
                <w:rFonts w:ascii="Times New Roman" w:hAnsi="Times New Roman" w:cs="Times New Roman"/>
                <w:b/>
                <w:sz w:val="24"/>
                <w:szCs w:val="24"/>
              </w:rPr>
              <w:t>владеть</w:t>
            </w:r>
          </w:p>
        </w:tc>
      </w:tr>
      <w:tr w:rsidR="00DE1AC8" w:rsidTr="00940475">
        <w:tc>
          <w:tcPr>
            <w:tcW w:w="3238" w:type="dxa"/>
          </w:tcPr>
          <w:p w:rsidR="00DE1AC8" w:rsidRDefault="00DE1AC8" w:rsidP="00940475">
            <w:pPr>
              <w:pStyle w:val="a3"/>
              <w:rPr>
                <w:rFonts w:ascii="Times New Roman" w:hAnsi="Times New Roman" w:cs="Times New Roman"/>
                <w:sz w:val="24"/>
                <w:szCs w:val="24"/>
              </w:rPr>
            </w:pPr>
            <w:r w:rsidRPr="006201C9">
              <w:rPr>
                <w:rFonts w:ascii="Times New Roman" w:hAnsi="Times New Roman" w:cs="Times New Roman"/>
                <w:sz w:val="24"/>
                <w:szCs w:val="24"/>
              </w:rPr>
              <w:t xml:space="preserve">- основные социальные функции музея; </w:t>
            </w:r>
          </w:p>
          <w:p w:rsidR="00DE1AC8" w:rsidRDefault="00DE1AC8" w:rsidP="00940475">
            <w:pPr>
              <w:pStyle w:val="a3"/>
              <w:rPr>
                <w:rFonts w:ascii="Times New Roman" w:hAnsi="Times New Roman" w:cs="Times New Roman"/>
                <w:sz w:val="24"/>
                <w:szCs w:val="24"/>
              </w:rPr>
            </w:pPr>
            <w:r w:rsidRPr="006201C9">
              <w:rPr>
                <w:rFonts w:ascii="Times New Roman" w:hAnsi="Times New Roman" w:cs="Times New Roman"/>
                <w:sz w:val="24"/>
                <w:szCs w:val="24"/>
              </w:rPr>
              <w:t xml:space="preserve">- профили музеев; </w:t>
            </w:r>
          </w:p>
          <w:p w:rsidR="00DE1AC8" w:rsidRDefault="00DE1AC8" w:rsidP="00940475">
            <w:pPr>
              <w:pStyle w:val="a3"/>
              <w:rPr>
                <w:rFonts w:ascii="Times New Roman" w:hAnsi="Times New Roman" w:cs="Times New Roman"/>
                <w:sz w:val="24"/>
                <w:szCs w:val="24"/>
              </w:rPr>
            </w:pPr>
            <w:r>
              <w:rPr>
                <w:rFonts w:ascii="Times New Roman" w:hAnsi="Times New Roman" w:cs="Times New Roman"/>
                <w:sz w:val="24"/>
                <w:szCs w:val="24"/>
              </w:rPr>
              <w:t>- музей школы, города</w:t>
            </w:r>
            <w:r w:rsidRPr="006201C9">
              <w:rPr>
                <w:rFonts w:ascii="Times New Roman" w:hAnsi="Times New Roman" w:cs="Times New Roman"/>
                <w:sz w:val="24"/>
                <w:szCs w:val="24"/>
              </w:rPr>
              <w:t>;</w:t>
            </w:r>
          </w:p>
          <w:p w:rsidR="00DE1AC8" w:rsidRPr="006201C9" w:rsidRDefault="00DE1AC8" w:rsidP="00940475">
            <w:pPr>
              <w:pStyle w:val="a3"/>
              <w:rPr>
                <w:rFonts w:ascii="Times New Roman" w:hAnsi="Times New Roman" w:cs="Times New Roman"/>
                <w:sz w:val="24"/>
                <w:szCs w:val="24"/>
              </w:rPr>
            </w:pPr>
            <w:r>
              <w:t>-</w:t>
            </w:r>
            <w:r w:rsidRPr="006201C9">
              <w:rPr>
                <w:rFonts w:ascii="Times New Roman" w:hAnsi="Times New Roman" w:cs="Times New Roman"/>
                <w:sz w:val="24"/>
                <w:szCs w:val="24"/>
              </w:rPr>
              <w:t>историю музейного дела;</w:t>
            </w:r>
          </w:p>
          <w:p w:rsidR="00DE1AC8" w:rsidRPr="006201C9" w:rsidRDefault="00DE1AC8" w:rsidP="00940475">
            <w:pPr>
              <w:pStyle w:val="a3"/>
              <w:rPr>
                <w:rFonts w:ascii="Times New Roman" w:hAnsi="Times New Roman" w:cs="Times New Roman"/>
                <w:b/>
                <w:sz w:val="24"/>
                <w:szCs w:val="24"/>
              </w:rPr>
            </w:pPr>
            <w:r w:rsidRPr="006201C9">
              <w:rPr>
                <w:rFonts w:ascii="Times New Roman" w:hAnsi="Times New Roman" w:cs="Times New Roman"/>
                <w:sz w:val="24"/>
                <w:szCs w:val="24"/>
              </w:rPr>
              <w:t xml:space="preserve"> -основные термины, применяемые в музейном деле</w:t>
            </w:r>
            <w:r>
              <w:rPr>
                <w:rFonts w:ascii="Times New Roman" w:hAnsi="Times New Roman" w:cs="Times New Roman"/>
                <w:sz w:val="24"/>
                <w:szCs w:val="24"/>
              </w:rPr>
              <w:t>.</w:t>
            </w:r>
          </w:p>
        </w:tc>
        <w:tc>
          <w:tcPr>
            <w:tcW w:w="3238" w:type="dxa"/>
          </w:tcPr>
          <w:p w:rsidR="00DE1AC8" w:rsidRPr="006201C9" w:rsidRDefault="00DE1AC8" w:rsidP="00940475">
            <w:pPr>
              <w:pStyle w:val="a3"/>
              <w:rPr>
                <w:rFonts w:ascii="Times New Roman" w:hAnsi="Times New Roman" w:cs="Times New Roman"/>
                <w:sz w:val="24"/>
                <w:szCs w:val="24"/>
              </w:rPr>
            </w:pPr>
            <w:r w:rsidRPr="006201C9">
              <w:rPr>
                <w:rFonts w:ascii="Times New Roman" w:hAnsi="Times New Roman" w:cs="Times New Roman"/>
                <w:sz w:val="24"/>
                <w:szCs w:val="24"/>
              </w:rPr>
              <w:t>- ориентироваться в литературных источниках;</w:t>
            </w:r>
          </w:p>
          <w:p w:rsidR="00DE1AC8" w:rsidRPr="006201C9" w:rsidRDefault="00DE1AC8" w:rsidP="00940475">
            <w:pPr>
              <w:pStyle w:val="a3"/>
              <w:rPr>
                <w:rFonts w:ascii="Times New Roman" w:hAnsi="Times New Roman" w:cs="Times New Roman"/>
                <w:sz w:val="24"/>
                <w:szCs w:val="24"/>
              </w:rPr>
            </w:pPr>
            <w:r w:rsidRPr="006201C9">
              <w:rPr>
                <w:rFonts w:ascii="Times New Roman" w:hAnsi="Times New Roman" w:cs="Times New Roman"/>
                <w:sz w:val="24"/>
                <w:szCs w:val="24"/>
              </w:rPr>
              <w:t xml:space="preserve"> - работать с различными источниками информации;</w:t>
            </w:r>
          </w:p>
          <w:p w:rsidR="00DE1AC8" w:rsidRPr="006201C9" w:rsidRDefault="00DE1AC8" w:rsidP="00940475">
            <w:pPr>
              <w:pStyle w:val="a3"/>
              <w:rPr>
                <w:rFonts w:ascii="Times New Roman" w:hAnsi="Times New Roman" w:cs="Times New Roman"/>
                <w:sz w:val="24"/>
                <w:szCs w:val="24"/>
              </w:rPr>
            </w:pPr>
            <w:r w:rsidRPr="006201C9">
              <w:rPr>
                <w:rFonts w:ascii="Times New Roman" w:hAnsi="Times New Roman" w:cs="Times New Roman"/>
                <w:sz w:val="24"/>
                <w:szCs w:val="24"/>
              </w:rPr>
              <w:t xml:space="preserve"> -отличить предметы учета основного и вспомогательного фондов;</w:t>
            </w:r>
          </w:p>
          <w:p w:rsidR="00DE1AC8" w:rsidRPr="006201C9" w:rsidRDefault="00DE1AC8" w:rsidP="00940475">
            <w:pPr>
              <w:pStyle w:val="a3"/>
              <w:rPr>
                <w:rFonts w:ascii="Times New Roman" w:hAnsi="Times New Roman" w:cs="Times New Roman"/>
                <w:sz w:val="24"/>
                <w:szCs w:val="24"/>
              </w:rPr>
            </w:pPr>
            <w:r w:rsidRPr="006201C9">
              <w:rPr>
                <w:rFonts w:ascii="Times New Roman" w:hAnsi="Times New Roman" w:cs="Times New Roman"/>
                <w:sz w:val="24"/>
                <w:szCs w:val="24"/>
              </w:rPr>
              <w:t xml:space="preserve"> - заполнить музейную карточку и книгу посетителя; </w:t>
            </w:r>
          </w:p>
          <w:p w:rsidR="00DE1AC8" w:rsidRPr="006201C9" w:rsidRDefault="00DE1AC8" w:rsidP="00940475">
            <w:pPr>
              <w:pStyle w:val="a3"/>
              <w:rPr>
                <w:rFonts w:ascii="Times New Roman" w:hAnsi="Times New Roman" w:cs="Times New Roman"/>
                <w:sz w:val="24"/>
                <w:szCs w:val="24"/>
              </w:rPr>
            </w:pPr>
            <w:r w:rsidRPr="006201C9">
              <w:rPr>
                <w:rFonts w:ascii="Times New Roman" w:hAnsi="Times New Roman" w:cs="Times New Roman"/>
                <w:sz w:val="24"/>
                <w:szCs w:val="24"/>
              </w:rPr>
              <w:t>- шифровать музейные предметы.</w:t>
            </w:r>
          </w:p>
        </w:tc>
        <w:tc>
          <w:tcPr>
            <w:tcW w:w="3238" w:type="dxa"/>
          </w:tcPr>
          <w:p w:rsidR="00DE1AC8" w:rsidRDefault="00DE1AC8" w:rsidP="00940475">
            <w:pPr>
              <w:pStyle w:val="a3"/>
            </w:pPr>
            <w:r w:rsidRPr="006201C9">
              <w:rPr>
                <w:rFonts w:ascii="Times New Roman" w:hAnsi="Times New Roman" w:cs="Times New Roman"/>
                <w:sz w:val="24"/>
                <w:szCs w:val="24"/>
              </w:rPr>
              <w:t>информацией об основных понятиях и терминах музееведения;</w:t>
            </w:r>
            <w:r>
              <w:t xml:space="preserve"> </w:t>
            </w:r>
          </w:p>
          <w:p w:rsidR="00DE1AC8" w:rsidRPr="006201C9" w:rsidRDefault="00DE1AC8" w:rsidP="00940475">
            <w:pPr>
              <w:pStyle w:val="a3"/>
              <w:rPr>
                <w:rFonts w:ascii="Times New Roman" w:hAnsi="Times New Roman" w:cs="Times New Roman"/>
                <w:sz w:val="24"/>
                <w:szCs w:val="24"/>
              </w:rPr>
            </w:pPr>
            <w:r>
              <w:t>-</w:t>
            </w:r>
            <w:r w:rsidRPr="006201C9">
              <w:rPr>
                <w:rFonts w:ascii="Times New Roman" w:hAnsi="Times New Roman" w:cs="Times New Roman"/>
                <w:sz w:val="24"/>
                <w:szCs w:val="24"/>
              </w:rPr>
              <w:t>навыками подготовки тематических экспозиций школьного музея к памятным датам;</w:t>
            </w:r>
          </w:p>
          <w:p w:rsidR="00DE1AC8" w:rsidRPr="006201C9" w:rsidRDefault="00DE1AC8" w:rsidP="00940475">
            <w:pPr>
              <w:pStyle w:val="a3"/>
              <w:rPr>
                <w:rFonts w:ascii="Times New Roman" w:hAnsi="Times New Roman" w:cs="Times New Roman"/>
                <w:b/>
                <w:sz w:val="24"/>
                <w:szCs w:val="24"/>
              </w:rPr>
            </w:pPr>
            <w:r w:rsidRPr="006201C9">
              <w:rPr>
                <w:rFonts w:ascii="Times New Roman" w:hAnsi="Times New Roman" w:cs="Times New Roman"/>
                <w:sz w:val="24"/>
                <w:szCs w:val="24"/>
              </w:rPr>
              <w:t xml:space="preserve"> -основными формами поисково-исследовательской работы</w:t>
            </w:r>
          </w:p>
        </w:tc>
      </w:tr>
    </w:tbl>
    <w:p w:rsidR="00DE1AC8" w:rsidRPr="002D512B" w:rsidRDefault="00DE1AC8" w:rsidP="00DE1AC8">
      <w:pPr>
        <w:jc w:val="both"/>
        <w:rPr>
          <w:b/>
          <w:u w:val="single"/>
        </w:rPr>
      </w:pPr>
    </w:p>
    <w:p w:rsidR="00DE1AC8" w:rsidRDefault="00DE1AC8" w:rsidP="00DE1AC8">
      <w:pPr>
        <w:pStyle w:val="a3"/>
        <w:rPr>
          <w:rFonts w:ascii="Times New Roman" w:hAnsi="Times New Roman" w:cs="Times New Roman"/>
          <w:b/>
          <w:sz w:val="24"/>
          <w:szCs w:val="24"/>
          <w:u w:val="single"/>
        </w:rPr>
      </w:pPr>
      <w:r w:rsidRPr="006201C9">
        <w:rPr>
          <w:rFonts w:ascii="Times New Roman" w:hAnsi="Times New Roman" w:cs="Times New Roman"/>
          <w:b/>
          <w:sz w:val="24"/>
          <w:szCs w:val="24"/>
          <w:u w:val="single"/>
        </w:rPr>
        <w:t xml:space="preserve">Формы и методы проведения занятий: </w:t>
      </w:r>
    </w:p>
    <w:p w:rsidR="00DE1AC8" w:rsidRPr="006201C9" w:rsidRDefault="00DE1AC8" w:rsidP="00DE1AC8">
      <w:pPr>
        <w:pStyle w:val="a3"/>
        <w:rPr>
          <w:rFonts w:ascii="Times New Roman" w:hAnsi="Times New Roman" w:cs="Times New Roman"/>
          <w:b/>
          <w:sz w:val="24"/>
          <w:szCs w:val="24"/>
          <w:u w:val="single"/>
        </w:rPr>
      </w:pPr>
    </w:p>
    <w:p w:rsidR="00DE1AC8" w:rsidRDefault="00DE1AC8" w:rsidP="00DE1AC8">
      <w:pPr>
        <w:pStyle w:val="a3"/>
        <w:rPr>
          <w:rFonts w:ascii="Times New Roman" w:hAnsi="Times New Roman" w:cs="Times New Roman"/>
          <w:sz w:val="24"/>
          <w:szCs w:val="24"/>
        </w:rPr>
      </w:pPr>
      <w:r>
        <w:rPr>
          <w:rFonts w:ascii="Times New Roman" w:hAnsi="Times New Roman" w:cs="Times New Roman"/>
          <w:sz w:val="24"/>
          <w:szCs w:val="24"/>
        </w:rPr>
        <w:t xml:space="preserve">- </w:t>
      </w:r>
      <w:r w:rsidRPr="006201C9">
        <w:rPr>
          <w:rFonts w:ascii="Times New Roman" w:hAnsi="Times New Roman" w:cs="Times New Roman"/>
          <w:sz w:val="24"/>
          <w:szCs w:val="24"/>
        </w:rPr>
        <w:t xml:space="preserve">проведение викторин и конкурсов на знания понятий и терминов музееведения; </w:t>
      </w:r>
    </w:p>
    <w:p w:rsidR="00DE1AC8" w:rsidRDefault="00DE1AC8" w:rsidP="00DE1AC8">
      <w:pPr>
        <w:pStyle w:val="a3"/>
        <w:rPr>
          <w:rFonts w:ascii="Times New Roman" w:hAnsi="Times New Roman" w:cs="Times New Roman"/>
          <w:sz w:val="24"/>
          <w:szCs w:val="24"/>
        </w:rPr>
      </w:pPr>
      <w:r>
        <w:rPr>
          <w:rFonts w:ascii="Times New Roman" w:hAnsi="Times New Roman" w:cs="Times New Roman"/>
          <w:sz w:val="24"/>
          <w:szCs w:val="24"/>
        </w:rPr>
        <w:t>-</w:t>
      </w:r>
      <w:r w:rsidRPr="006201C9">
        <w:rPr>
          <w:rFonts w:ascii="Times New Roman" w:hAnsi="Times New Roman" w:cs="Times New Roman"/>
          <w:sz w:val="24"/>
          <w:szCs w:val="24"/>
        </w:rPr>
        <w:t xml:space="preserve"> экскурсии; составление кроссвордов на тему музея; </w:t>
      </w:r>
    </w:p>
    <w:p w:rsidR="00DE1AC8" w:rsidRDefault="00DE1AC8" w:rsidP="00DE1AC8">
      <w:pPr>
        <w:pStyle w:val="a3"/>
        <w:rPr>
          <w:rFonts w:ascii="Times New Roman" w:hAnsi="Times New Roman" w:cs="Times New Roman"/>
          <w:sz w:val="24"/>
          <w:szCs w:val="24"/>
        </w:rPr>
      </w:pPr>
      <w:r>
        <w:rPr>
          <w:rFonts w:ascii="Times New Roman" w:hAnsi="Times New Roman" w:cs="Times New Roman"/>
          <w:sz w:val="24"/>
          <w:szCs w:val="24"/>
        </w:rPr>
        <w:t>-</w:t>
      </w:r>
      <w:r w:rsidRPr="006201C9">
        <w:rPr>
          <w:rFonts w:ascii="Times New Roman" w:hAnsi="Times New Roman" w:cs="Times New Roman"/>
          <w:sz w:val="24"/>
          <w:szCs w:val="24"/>
        </w:rPr>
        <w:t xml:space="preserve"> поиск сайтов и знакомство через них с известными музеями; </w:t>
      </w:r>
    </w:p>
    <w:p w:rsidR="00DE1AC8" w:rsidRDefault="00DE1AC8" w:rsidP="00DE1AC8">
      <w:pPr>
        <w:pStyle w:val="a3"/>
        <w:rPr>
          <w:rFonts w:ascii="Times New Roman" w:hAnsi="Times New Roman" w:cs="Times New Roman"/>
          <w:sz w:val="24"/>
          <w:szCs w:val="24"/>
        </w:rPr>
      </w:pPr>
      <w:r>
        <w:rPr>
          <w:rFonts w:ascii="Times New Roman" w:hAnsi="Times New Roman" w:cs="Times New Roman"/>
          <w:sz w:val="24"/>
          <w:szCs w:val="24"/>
        </w:rPr>
        <w:t>-</w:t>
      </w:r>
      <w:r w:rsidRPr="006201C9">
        <w:rPr>
          <w:rFonts w:ascii="Times New Roman" w:hAnsi="Times New Roman" w:cs="Times New Roman"/>
          <w:sz w:val="24"/>
          <w:szCs w:val="24"/>
        </w:rPr>
        <w:t xml:space="preserve"> просмотр видеофильмов о музеях нашей страны и за рубежом; </w:t>
      </w:r>
    </w:p>
    <w:p w:rsidR="00DE1AC8" w:rsidRDefault="00DE1AC8" w:rsidP="00DE1AC8">
      <w:pPr>
        <w:pStyle w:val="a3"/>
        <w:rPr>
          <w:rFonts w:ascii="Times New Roman" w:hAnsi="Times New Roman" w:cs="Times New Roman"/>
          <w:sz w:val="24"/>
          <w:szCs w:val="24"/>
        </w:rPr>
      </w:pPr>
      <w:r>
        <w:rPr>
          <w:rFonts w:ascii="Times New Roman" w:hAnsi="Times New Roman" w:cs="Times New Roman"/>
          <w:sz w:val="24"/>
          <w:szCs w:val="24"/>
        </w:rPr>
        <w:t>-</w:t>
      </w:r>
      <w:r w:rsidRPr="006201C9">
        <w:rPr>
          <w:rFonts w:ascii="Times New Roman" w:hAnsi="Times New Roman" w:cs="Times New Roman"/>
          <w:sz w:val="24"/>
          <w:szCs w:val="24"/>
        </w:rPr>
        <w:t xml:space="preserve"> составл</w:t>
      </w:r>
      <w:r>
        <w:rPr>
          <w:rFonts w:ascii="Times New Roman" w:hAnsi="Times New Roman" w:cs="Times New Roman"/>
          <w:sz w:val="24"/>
          <w:szCs w:val="24"/>
        </w:rPr>
        <w:t xml:space="preserve">ение словаря музейных терминов; </w:t>
      </w:r>
    </w:p>
    <w:p w:rsidR="00DE1AC8" w:rsidRDefault="00DE1AC8" w:rsidP="00DE1AC8">
      <w:pPr>
        <w:pStyle w:val="a3"/>
        <w:rPr>
          <w:rFonts w:ascii="Times New Roman" w:hAnsi="Times New Roman" w:cs="Times New Roman"/>
          <w:sz w:val="24"/>
          <w:szCs w:val="24"/>
        </w:rPr>
      </w:pPr>
      <w:r>
        <w:rPr>
          <w:rFonts w:ascii="Times New Roman" w:hAnsi="Times New Roman" w:cs="Times New Roman"/>
          <w:sz w:val="24"/>
          <w:szCs w:val="24"/>
        </w:rPr>
        <w:t>-</w:t>
      </w:r>
      <w:r w:rsidRPr="006201C9">
        <w:rPr>
          <w:rFonts w:ascii="Times New Roman" w:hAnsi="Times New Roman" w:cs="Times New Roman"/>
          <w:sz w:val="24"/>
          <w:szCs w:val="24"/>
        </w:rPr>
        <w:t xml:space="preserve"> разработка и проведение экскурсий по экспозиции школьного музея; </w:t>
      </w:r>
    </w:p>
    <w:p w:rsidR="00DE1AC8" w:rsidRDefault="00DE1AC8" w:rsidP="00DE1AC8">
      <w:pPr>
        <w:pStyle w:val="a3"/>
        <w:rPr>
          <w:rFonts w:ascii="Times New Roman" w:hAnsi="Times New Roman" w:cs="Times New Roman"/>
          <w:sz w:val="24"/>
          <w:szCs w:val="24"/>
        </w:rPr>
      </w:pPr>
      <w:r>
        <w:rPr>
          <w:rFonts w:ascii="Times New Roman" w:hAnsi="Times New Roman" w:cs="Times New Roman"/>
          <w:sz w:val="24"/>
          <w:szCs w:val="24"/>
        </w:rPr>
        <w:t>-</w:t>
      </w:r>
      <w:r w:rsidRPr="006201C9">
        <w:rPr>
          <w:rFonts w:ascii="Times New Roman" w:hAnsi="Times New Roman" w:cs="Times New Roman"/>
          <w:sz w:val="24"/>
          <w:szCs w:val="24"/>
        </w:rPr>
        <w:t xml:space="preserve"> встречи с участниками исторических событий, запись воспоминаний, анкетирование артефактов, поиск и сбор экспонатов; </w:t>
      </w:r>
    </w:p>
    <w:p w:rsidR="00DE1AC8" w:rsidRDefault="00DE1AC8" w:rsidP="00DE1AC8">
      <w:pPr>
        <w:pStyle w:val="a3"/>
        <w:rPr>
          <w:rFonts w:ascii="Times New Roman" w:hAnsi="Times New Roman" w:cs="Times New Roman"/>
          <w:sz w:val="24"/>
          <w:szCs w:val="24"/>
        </w:rPr>
      </w:pPr>
      <w:r>
        <w:rPr>
          <w:rFonts w:ascii="Times New Roman" w:hAnsi="Times New Roman" w:cs="Times New Roman"/>
          <w:sz w:val="24"/>
          <w:szCs w:val="24"/>
        </w:rPr>
        <w:t>-</w:t>
      </w:r>
      <w:r w:rsidRPr="006201C9">
        <w:rPr>
          <w:rFonts w:ascii="Times New Roman" w:hAnsi="Times New Roman" w:cs="Times New Roman"/>
          <w:sz w:val="24"/>
          <w:szCs w:val="24"/>
        </w:rPr>
        <w:t xml:space="preserve"> подготовка докладов, рефератов, сообщений, презентационных материалов</w:t>
      </w:r>
    </w:p>
    <w:p w:rsidR="00711762" w:rsidRDefault="00711762" w:rsidP="00DE1AC8">
      <w:pPr>
        <w:pStyle w:val="a3"/>
        <w:rPr>
          <w:rFonts w:ascii="Times New Roman" w:hAnsi="Times New Roman" w:cs="Times New Roman"/>
          <w:sz w:val="24"/>
          <w:szCs w:val="24"/>
        </w:rPr>
      </w:pPr>
      <w:r>
        <w:rPr>
          <w:rFonts w:ascii="Times New Roman" w:hAnsi="Times New Roman" w:cs="Times New Roman"/>
          <w:sz w:val="24"/>
          <w:szCs w:val="24"/>
        </w:rPr>
        <w:t>- работа над проектами разного уровня</w:t>
      </w:r>
    </w:p>
    <w:p w:rsidR="00DE1AC8" w:rsidRPr="006201C9" w:rsidRDefault="00DE1AC8" w:rsidP="00DE1AC8">
      <w:pPr>
        <w:pStyle w:val="a3"/>
        <w:rPr>
          <w:rFonts w:ascii="Times New Roman" w:hAnsi="Times New Roman" w:cs="Times New Roman"/>
          <w:sz w:val="24"/>
          <w:szCs w:val="24"/>
        </w:rPr>
      </w:pPr>
    </w:p>
    <w:tbl>
      <w:tblPr>
        <w:tblStyle w:val="a4"/>
        <w:tblW w:w="0" w:type="auto"/>
        <w:tblLook w:val="04A0" w:firstRow="1" w:lastRow="0" w:firstColumn="1" w:lastColumn="0" w:noHBand="0" w:noVBand="1"/>
      </w:tblPr>
      <w:tblGrid>
        <w:gridCol w:w="4756"/>
        <w:gridCol w:w="4815"/>
      </w:tblGrid>
      <w:tr w:rsidR="00DE1AC8" w:rsidRPr="0030415A" w:rsidTr="00940475">
        <w:tc>
          <w:tcPr>
            <w:tcW w:w="4756" w:type="dxa"/>
          </w:tcPr>
          <w:p w:rsidR="00DE1AC8" w:rsidRPr="0030415A" w:rsidRDefault="00DE1AC8" w:rsidP="00940475">
            <w:pPr>
              <w:pStyle w:val="a3"/>
              <w:jc w:val="center"/>
              <w:rPr>
                <w:rFonts w:ascii="Times New Roman" w:hAnsi="Times New Roman" w:cs="Times New Roman"/>
                <w:b/>
                <w:i/>
                <w:sz w:val="24"/>
                <w:szCs w:val="24"/>
              </w:rPr>
            </w:pPr>
            <w:r w:rsidRPr="0030415A">
              <w:rPr>
                <w:rFonts w:ascii="Times New Roman" w:hAnsi="Times New Roman" w:cs="Times New Roman"/>
                <w:b/>
                <w:i/>
                <w:sz w:val="24"/>
                <w:szCs w:val="24"/>
              </w:rPr>
              <w:t>Учебно-теоретические</w:t>
            </w:r>
          </w:p>
        </w:tc>
        <w:tc>
          <w:tcPr>
            <w:tcW w:w="4815" w:type="dxa"/>
          </w:tcPr>
          <w:p w:rsidR="00DE1AC8" w:rsidRPr="0030415A" w:rsidRDefault="00DE1AC8" w:rsidP="00940475">
            <w:pPr>
              <w:pStyle w:val="a3"/>
              <w:jc w:val="center"/>
              <w:rPr>
                <w:rFonts w:ascii="Times New Roman" w:hAnsi="Times New Roman" w:cs="Times New Roman"/>
                <w:b/>
                <w:i/>
                <w:sz w:val="24"/>
                <w:szCs w:val="24"/>
              </w:rPr>
            </w:pPr>
            <w:r w:rsidRPr="0030415A">
              <w:rPr>
                <w:rFonts w:ascii="Times New Roman" w:hAnsi="Times New Roman" w:cs="Times New Roman"/>
                <w:b/>
                <w:i/>
                <w:sz w:val="24"/>
                <w:szCs w:val="24"/>
              </w:rPr>
              <w:t>Практические</w:t>
            </w:r>
          </w:p>
        </w:tc>
      </w:tr>
      <w:tr w:rsidR="00DE1AC8" w:rsidRPr="0030415A" w:rsidTr="00940475">
        <w:tc>
          <w:tcPr>
            <w:tcW w:w="4756" w:type="dxa"/>
          </w:tcPr>
          <w:p w:rsidR="00DE1AC8" w:rsidRPr="0030415A" w:rsidRDefault="00DE1AC8" w:rsidP="00940475">
            <w:pPr>
              <w:pStyle w:val="a3"/>
              <w:rPr>
                <w:rFonts w:ascii="Times New Roman" w:hAnsi="Times New Roman" w:cs="Times New Roman"/>
                <w:sz w:val="24"/>
                <w:szCs w:val="24"/>
              </w:rPr>
            </w:pPr>
            <w:r w:rsidRPr="0030415A">
              <w:rPr>
                <w:rFonts w:ascii="Times New Roman" w:hAnsi="Times New Roman" w:cs="Times New Roman"/>
                <w:sz w:val="24"/>
                <w:szCs w:val="24"/>
              </w:rPr>
              <w:t>Изучение литературы, работа с документацией</w:t>
            </w:r>
          </w:p>
        </w:tc>
        <w:tc>
          <w:tcPr>
            <w:tcW w:w="4815" w:type="dxa"/>
          </w:tcPr>
          <w:p w:rsidR="00DE1AC8" w:rsidRPr="0030415A" w:rsidRDefault="00DE1AC8" w:rsidP="00940475">
            <w:pPr>
              <w:pStyle w:val="a3"/>
              <w:rPr>
                <w:rFonts w:ascii="Times New Roman" w:hAnsi="Times New Roman" w:cs="Times New Roman"/>
                <w:sz w:val="24"/>
                <w:szCs w:val="24"/>
              </w:rPr>
            </w:pPr>
            <w:r w:rsidRPr="0030415A">
              <w:rPr>
                <w:rFonts w:ascii="Times New Roman" w:hAnsi="Times New Roman" w:cs="Times New Roman"/>
                <w:sz w:val="24"/>
                <w:szCs w:val="24"/>
              </w:rPr>
              <w:t>Экспедиции по сбору материала</w:t>
            </w:r>
          </w:p>
        </w:tc>
      </w:tr>
      <w:tr w:rsidR="00DE1AC8" w:rsidRPr="0030415A" w:rsidTr="00940475">
        <w:tc>
          <w:tcPr>
            <w:tcW w:w="4756" w:type="dxa"/>
          </w:tcPr>
          <w:p w:rsidR="00DE1AC8" w:rsidRPr="0030415A" w:rsidRDefault="00DE1AC8" w:rsidP="00940475">
            <w:pPr>
              <w:pStyle w:val="a3"/>
              <w:rPr>
                <w:rFonts w:ascii="Times New Roman" w:hAnsi="Times New Roman" w:cs="Times New Roman"/>
                <w:sz w:val="24"/>
                <w:szCs w:val="24"/>
              </w:rPr>
            </w:pPr>
            <w:r w:rsidRPr="0030415A">
              <w:rPr>
                <w:rFonts w:ascii="Times New Roman" w:hAnsi="Times New Roman" w:cs="Times New Roman"/>
                <w:sz w:val="24"/>
                <w:szCs w:val="24"/>
              </w:rPr>
              <w:t>Рассказ педагога</w:t>
            </w:r>
          </w:p>
        </w:tc>
        <w:tc>
          <w:tcPr>
            <w:tcW w:w="4815" w:type="dxa"/>
          </w:tcPr>
          <w:p w:rsidR="00DE1AC8" w:rsidRPr="0030415A" w:rsidRDefault="00DE1AC8" w:rsidP="00940475">
            <w:pPr>
              <w:pStyle w:val="a3"/>
              <w:rPr>
                <w:rFonts w:ascii="Times New Roman" w:hAnsi="Times New Roman" w:cs="Times New Roman"/>
                <w:sz w:val="24"/>
                <w:szCs w:val="24"/>
              </w:rPr>
            </w:pPr>
            <w:r w:rsidRPr="0030415A">
              <w:rPr>
                <w:rFonts w:ascii="Times New Roman" w:hAnsi="Times New Roman" w:cs="Times New Roman"/>
                <w:sz w:val="24"/>
                <w:szCs w:val="24"/>
              </w:rPr>
              <w:t>Обработка собранного материала</w:t>
            </w:r>
          </w:p>
        </w:tc>
      </w:tr>
      <w:tr w:rsidR="00DE1AC8" w:rsidRPr="0030415A" w:rsidTr="00940475">
        <w:tc>
          <w:tcPr>
            <w:tcW w:w="4756" w:type="dxa"/>
          </w:tcPr>
          <w:p w:rsidR="00DE1AC8" w:rsidRPr="0030415A" w:rsidRDefault="00DE1AC8" w:rsidP="00940475">
            <w:pPr>
              <w:pStyle w:val="a3"/>
              <w:rPr>
                <w:rFonts w:ascii="Times New Roman" w:hAnsi="Times New Roman" w:cs="Times New Roman"/>
                <w:sz w:val="24"/>
                <w:szCs w:val="24"/>
              </w:rPr>
            </w:pPr>
            <w:r w:rsidRPr="0030415A">
              <w:rPr>
                <w:rFonts w:ascii="Times New Roman" w:hAnsi="Times New Roman" w:cs="Times New Roman"/>
                <w:sz w:val="24"/>
                <w:szCs w:val="24"/>
              </w:rPr>
              <w:t>Беседа</w:t>
            </w:r>
          </w:p>
        </w:tc>
        <w:tc>
          <w:tcPr>
            <w:tcW w:w="4815" w:type="dxa"/>
          </w:tcPr>
          <w:p w:rsidR="00DE1AC8" w:rsidRPr="0030415A" w:rsidRDefault="00DE1AC8" w:rsidP="00940475">
            <w:pPr>
              <w:pStyle w:val="a3"/>
              <w:rPr>
                <w:rFonts w:ascii="Times New Roman" w:hAnsi="Times New Roman" w:cs="Times New Roman"/>
                <w:sz w:val="24"/>
                <w:szCs w:val="24"/>
              </w:rPr>
            </w:pPr>
            <w:r w:rsidRPr="0030415A">
              <w:rPr>
                <w:rFonts w:ascii="Times New Roman" w:hAnsi="Times New Roman" w:cs="Times New Roman"/>
                <w:sz w:val="24"/>
                <w:szCs w:val="24"/>
              </w:rPr>
              <w:t>Научно – исследовательская деятельность</w:t>
            </w:r>
          </w:p>
        </w:tc>
      </w:tr>
      <w:tr w:rsidR="00DE1AC8" w:rsidRPr="0030415A" w:rsidTr="00940475">
        <w:tc>
          <w:tcPr>
            <w:tcW w:w="4756" w:type="dxa"/>
          </w:tcPr>
          <w:p w:rsidR="00DE1AC8" w:rsidRPr="0030415A" w:rsidRDefault="00DE1AC8" w:rsidP="00940475">
            <w:pPr>
              <w:pStyle w:val="a3"/>
              <w:rPr>
                <w:rFonts w:ascii="Times New Roman" w:hAnsi="Times New Roman" w:cs="Times New Roman"/>
                <w:sz w:val="24"/>
                <w:szCs w:val="24"/>
              </w:rPr>
            </w:pPr>
            <w:r w:rsidRPr="0030415A">
              <w:rPr>
                <w:rFonts w:ascii="Times New Roman" w:hAnsi="Times New Roman" w:cs="Times New Roman"/>
                <w:sz w:val="24"/>
                <w:szCs w:val="24"/>
              </w:rPr>
              <w:t>Учебная игра</w:t>
            </w:r>
          </w:p>
        </w:tc>
        <w:tc>
          <w:tcPr>
            <w:tcW w:w="4815" w:type="dxa"/>
          </w:tcPr>
          <w:p w:rsidR="00DE1AC8" w:rsidRPr="0030415A" w:rsidRDefault="00DE1AC8" w:rsidP="00940475">
            <w:pPr>
              <w:pStyle w:val="a3"/>
              <w:rPr>
                <w:rFonts w:ascii="Times New Roman" w:hAnsi="Times New Roman" w:cs="Times New Roman"/>
                <w:sz w:val="24"/>
                <w:szCs w:val="24"/>
              </w:rPr>
            </w:pPr>
            <w:r w:rsidRPr="0030415A">
              <w:rPr>
                <w:rFonts w:ascii="Times New Roman" w:hAnsi="Times New Roman" w:cs="Times New Roman"/>
                <w:sz w:val="24"/>
                <w:szCs w:val="24"/>
              </w:rPr>
              <w:t>Экскурсии</w:t>
            </w:r>
          </w:p>
        </w:tc>
      </w:tr>
      <w:tr w:rsidR="00DE1AC8" w:rsidRPr="0030415A" w:rsidTr="00940475">
        <w:tc>
          <w:tcPr>
            <w:tcW w:w="4756" w:type="dxa"/>
          </w:tcPr>
          <w:p w:rsidR="00DE1AC8" w:rsidRPr="0030415A" w:rsidRDefault="00DE1AC8" w:rsidP="00940475">
            <w:pPr>
              <w:pStyle w:val="a3"/>
              <w:rPr>
                <w:rFonts w:ascii="Times New Roman" w:hAnsi="Times New Roman" w:cs="Times New Roman"/>
                <w:sz w:val="24"/>
                <w:szCs w:val="24"/>
              </w:rPr>
            </w:pPr>
            <w:r w:rsidRPr="0030415A">
              <w:rPr>
                <w:rFonts w:ascii="Times New Roman" w:hAnsi="Times New Roman" w:cs="Times New Roman"/>
                <w:sz w:val="24"/>
                <w:szCs w:val="24"/>
              </w:rPr>
              <w:t>Презентация</w:t>
            </w:r>
          </w:p>
        </w:tc>
        <w:tc>
          <w:tcPr>
            <w:tcW w:w="4815" w:type="dxa"/>
          </w:tcPr>
          <w:p w:rsidR="00DE1AC8" w:rsidRPr="0030415A" w:rsidRDefault="00DE1AC8" w:rsidP="00940475">
            <w:pPr>
              <w:pStyle w:val="a3"/>
              <w:rPr>
                <w:rFonts w:ascii="Times New Roman" w:hAnsi="Times New Roman" w:cs="Times New Roman"/>
                <w:sz w:val="24"/>
                <w:szCs w:val="24"/>
              </w:rPr>
            </w:pPr>
            <w:r w:rsidRPr="0030415A">
              <w:rPr>
                <w:rFonts w:ascii="Times New Roman" w:hAnsi="Times New Roman" w:cs="Times New Roman"/>
                <w:sz w:val="24"/>
                <w:szCs w:val="24"/>
              </w:rPr>
              <w:t>Посещение музеев</w:t>
            </w:r>
          </w:p>
        </w:tc>
      </w:tr>
      <w:tr w:rsidR="00DE1AC8" w:rsidRPr="0030415A" w:rsidTr="00940475">
        <w:tc>
          <w:tcPr>
            <w:tcW w:w="4756" w:type="dxa"/>
          </w:tcPr>
          <w:p w:rsidR="00DE1AC8" w:rsidRPr="0030415A" w:rsidRDefault="00DE1AC8" w:rsidP="00940475">
            <w:pPr>
              <w:pStyle w:val="a3"/>
              <w:rPr>
                <w:rFonts w:ascii="Times New Roman" w:hAnsi="Times New Roman" w:cs="Times New Roman"/>
                <w:sz w:val="24"/>
                <w:szCs w:val="24"/>
              </w:rPr>
            </w:pPr>
            <w:r w:rsidRPr="0030415A">
              <w:rPr>
                <w:rFonts w:ascii="Times New Roman" w:hAnsi="Times New Roman" w:cs="Times New Roman"/>
                <w:sz w:val="24"/>
                <w:szCs w:val="24"/>
              </w:rPr>
              <w:t>Игровые занятия</w:t>
            </w:r>
          </w:p>
        </w:tc>
        <w:tc>
          <w:tcPr>
            <w:tcW w:w="4815" w:type="dxa"/>
          </w:tcPr>
          <w:p w:rsidR="00DE1AC8" w:rsidRPr="0030415A" w:rsidRDefault="00DE1AC8" w:rsidP="00940475">
            <w:pPr>
              <w:pStyle w:val="a3"/>
              <w:rPr>
                <w:rFonts w:ascii="Times New Roman" w:hAnsi="Times New Roman" w:cs="Times New Roman"/>
                <w:sz w:val="24"/>
                <w:szCs w:val="24"/>
              </w:rPr>
            </w:pPr>
            <w:r w:rsidRPr="0030415A">
              <w:rPr>
                <w:rFonts w:ascii="Times New Roman" w:hAnsi="Times New Roman" w:cs="Times New Roman"/>
                <w:sz w:val="24"/>
                <w:szCs w:val="24"/>
              </w:rPr>
              <w:t>Организация передвижных выставок</w:t>
            </w:r>
          </w:p>
        </w:tc>
      </w:tr>
      <w:tr w:rsidR="00DE1AC8" w:rsidRPr="0030415A" w:rsidTr="00940475">
        <w:tc>
          <w:tcPr>
            <w:tcW w:w="4756" w:type="dxa"/>
          </w:tcPr>
          <w:p w:rsidR="00DE1AC8" w:rsidRPr="0030415A" w:rsidRDefault="00DE1AC8" w:rsidP="00940475">
            <w:pPr>
              <w:pStyle w:val="a3"/>
              <w:rPr>
                <w:rFonts w:ascii="Times New Roman" w:hAnsi="Times New Roman" w:cs="Times New Roman"/>
                <w:sz w:val="24"/>
                <w:szCs w:val="24"/>
              </w:rPr>
            </w:pPr>
            <w:r w:rsidRPr="0030415A">
              <w:rPr>
                <w:rFonts w:ascii="Times New Roman" w:hAnsi="Times New Roman" w:cs="Times New Roman"/>
                <w:sz w:val="24"/>
                <w:szCs w:val="24"/>
              </w:rPr>
              <w:t xml:space="preserve">Организация выставок </w:t>
            </w:r>
          </w:p>
        </w:tc>
        <w:tc>
          <w:tcPr>
            <w:tcW w:w="4815" w:type="dxa"/>
          </w:tcPr>
          <w:p w:rsidR="00DE1AC8" w:rsidRPr="0030415A" w:rsidRDefault="00DE1AC8" w:rsidP="00940475">
            <w:pPr>
              <w:pStyle w:val="a3"/>
              <w:rPr>
                <w:rFonts w:ascii="Times New Roman" w:hAnsi="Times New Roman" w:cs="Times New Roman"/>
                <w:sz w:val="24"/>
                <w:szCs w:val="24"/>
              </w:rPr>
            </w:pPr>
            <w:r w:rsidRPr="0030415A">
              <w:rPr>
                <w:rFonts w:ascii="Times New Roman" w:hAnsi="Times New Roman" w:cs="Times New Roman"/>
                <w:sz w:val="24"/>
                <w:szCs w:val="24"/>
              </w:rPr>
              <w:t>Защита проектов</w:t>
            </w:r>
          </w:p>
        </w:tc>
      </w:tr>
      <w:tr w:rsidR="00DE1AC8" w:rsidRPr="0030415A" w:rsidTr="00940475">
        <w:tc>
          <w:tcPr>
            <w:tcW w:w="4756" w:type="dxa"/>
          </w:tcPr>
          <w:p w:rsidR="00DE1AC8" w:rsidRPr="0030415A" w:rsidRDefault="00DE1AC8" w:rsidP="00940475">
            <w:pPr>
              <w:pStyle w:val="a3"/>
              <w:rPr>
                <w:rFonts w:ascii="Times New Roman" w:hAnsi="Times New Roman" w:cs="Times New Roman"/>
                <w:sz w:val="24"/>
                <w:szCs w:val="24"/>
              </w:rPr>
            </w:pPr>
            <w:r w:rsidRPr="0030415A">
              <w:rPr>
                <w:rFonts w:ascii="Times New Roman" w:hAnsi="Times New Roman" w:cs="Times New Roman"/>
                <w:sz w:val="24"/>
                <w:szCs w:val="24"/>
              </w:rPr>
              <w:t>Экскурсии</w:t>
            </w:r>
          </w:p>
        </w:tc>
        <w:tc>
          <w:tcPr>
            <w:tcW w:w="4815" w:type="dxa"/>
          </w:tcPr>
          <w:p w:rsidR="00DE1AC8" w:rsidRPr="0030415A" w:rsidRDefault="00DE1AC8" w:rsidP="00940475">
            <w:pPr>
              <w:pStyle w:val="a3"/>
              <w:rPr>
                <w:rFonts w:ascii="Times New Roman" w:hAnsi="Times New Roman" w:cs="Times New Roman"/>
                <w:sz w:val="24"/>
                <w:szCs w:val="24"/>
              </w:rPr>
            </w:pPr>
          </w:p>
        </w:tc>
      </w:tr>
    </w:tbl>
    <w:p w:rsidR="00DE1AC8" w:rsidRDefault="00DE1AC8" w:rsidP="00DE1AC8">
      <w:pPr>
        <w:jc w:val="center"/>
        <w:rPr>
          <w:b/>
          <w:sz w:val="24"/>
          <w:szCs w:val="24"/>
        </w:rPr>
      </w:pPr>
    </w:p>
    <w:p w:rsidR="00DE1AC8" w:rsidRPr="000F194E" w:rsidRDefault="00DE1AC8" w:rsidP="00DE1AC8">
      <w:pPr>
        <w:jc w:val="center"/>
        <w:rPr>
          <w:b/>
          <w:sz w:val="24"/>
          <w:szCs w:val="24"/>
        </w:rPr>
      </w:pPr>
    </w:p>
    <w:p w:rsidR="00DE1AC8" w:rsidRPr="00714FCF" w:rsidRDefault="00DE1AC8" w:rsidP="00DE1AC8">
      <w:pPr>
        <w:jc w:val="center"/>
        <w:rPr>
          <w:b/>
          <w:sz w:val="24"/>
          <w:szCs w:val="24"/>
          <w:u w:val="single"/>
        </w:rPr>
      </w:pPr>
      <w:r w:rsidRPr="00714FCF">
        <w:rPr>
          <w:b/>
          <w:sz w:val="24"/>
          <w:szCs w:val="24"/>
          <w:u w:val="single"/>
        </w:rPr>
        <w:t>Содержание программы</w:t>
      </w:r>
    </w:p>
    <w:p w:rsidR="00DE1AC8" w:rsidRPr="00C759B0" w:rsidRDefault="00DE1AC8" w:rsidP="00DE1AC8">
      <w:pPr>
        <w:jc w:val="center"/>
        <w:rPr>
          <w:b/>
          <w:sz w:val="24"/>
          <w:szCs w:val="24"/>
        </w:rPr>
      </w:pPr>
      <w:r w:rsidRPr="00C759B0">
        <w:rPr>
          <w:b/>
          <w:sz w:val="24"/>
          <w:szCs w:val="24"/>
        </w:rPr>
        <w:t>1 Введение</w:t>
      </w:r>
    </w:p>
    <w:p w:rsidR="00DE1AC8" w:rsidRPr="000F194E" w:rsidRDefault="00DE1AC8" w:rsidP="00DE1AC8">
      <w:pPr>
        <w:pStyle w:val="a3"/>
        <w:ind w:firstLine="709"/>
        <w:rPr>
          <w:rFonts w:ascii="Times New Roman" w:hAnsi="Times New Roman" w:cs="Times New Roman"/>
          <w:sz w:val="24"/>
          <w:szCs w:val="24"/>
        </w:rPr>
      </w:pPr>
      <w:r w:rsidRPr="000F194E">
        <w:rPr>
          <w:rFonts w:ascii="Times New Roman" w:hAnsi="Times New Roman" w:cs="Times New Roman"/>
          <w:sz w:val="24"/>
          <w:szCs w:val="24"/>
        </w:rPr>
        <w:t>Определение понятий: «музей», «школьный музей». Музей как хранитель и пропагандист лучших традиций. Музей разных типов и принципов работы.</w:t>
      </w:r>
    </w:p>
    <w:p w:rsidR="00DE1AC8" w:rsidRPr="000F194E" w:rsidRDefault="00DE1AC8" w:rsidP="00DE1AC8">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Роль музея в развитии интеллектуальных возможностей учащихся, формировании духовных ценностей. </w:t>
      </w:r>
    </w:p>
    <w:p w:rsidR="00DE1AC8" w:rsidRPr="000F194E" w:rsidRDefault="00DE1AC8" w:rsidP="00DE1AC8">
      <w:pPr>
        <w:pStyle w:val="a3"/>
        <w:ind w:firstLine="709"/>
        <w:rPr>
          <w:rFonts w:ascii="Times New Roman" w:hAnsi="Times New Roman" w:cs="Times New Roman"/>
          <w:b/>
          <w:sz w:val="24"/>
          <w:szCs w:val="24"/>
        </w:rPr>
      </w:pPr>
      <w:r w:rsidRPr="000F194E">
        <w:rPr>
          <w:rFonts w:ascii="Times New Roman" w:hAnsi="Times New Roman" w:cs="Times New Roman"/>
          <w:b/>
          <w:sz w:val="24"/>
          <w:szCs w:val="24"/>
        </w:rPr>
        <w:t>2 Основы музееведения</w:t>
      </w:r>
    </w:p>
    <w:p w:rsidR="00DE1AC8" w:rsidRPr="000F194E" w:rsidRDefault="00DE1AC8" w:rsidP="00DE1AC8">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 Музейная терминология. </w:t>
      </w:r>
    </w:p>
    <w:p w:rsidR="00DE1AC8" w:rsidRPr="000F194E" w:rsidRDefault="00DE1AC8" w:rsidP="00DE1AC8">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Музейная терминология как азбука музейного дела. Основные понятия: экспозиция; предмет музейного значения – музейный предмет – экспонат – экспонат ведущий. </w:t>
      </w:r>
    </w:p>
    <w:p w:rsidR="00DE1AC8" w:rsidRPr="000F194E" w:rsidRDefault="00DE1AC8" w:rsidP="00DE1AC8">
      <w:pPr>
        <w:pStyle w:val="a3"/>
        <w:ind w:firstLine="709"/>
        <w:rPr>
          <w:rFonts w:ascii="Times New Roman" w:hAnsi="Times New Roman" w:cs="Times New Roman"/>
          <w:sz w:val="24"/>
          <w:szCs w:val="24"/>
        </w:rPr>
      </w:pPr>
      <w:r w:rsidRPr="000F194E">
        <w:rPr>
          <w:rFonts w:ascii="Times New Roman" w:hAnsi="Times New Roman" w:cs="Times New Roman"/>
          <w:sz w:val="24"/>
          <w:szCs w:val="24"/>
        </w:rPr>
        <w:lastRenderedPageBreak/>
        <w:t xml:space="preserve">Экспозиционные материалы – экспозиционный комплекс – экспозиционный пояс. Раздел экспозиции. Текст в экспозиции, в этикетах. Экспозиционное оборудование. Научно-вспомогательные материалы: диорама, макет, модель, карты, схемы, таблицы, альбомы. </w:t>
      </w:r>
    </w:p>
    <w:p w:rsidR="00DE1AC8" w:rsidRPr="000F194E" w:rsidRDefault="00DE1AC8" w:rsidP="00DE1AC8">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Практическая работа: </w:t>
      </w:r>
    </w:p>
    <w:p w:rsidR="00DE1AC8" w:rsidRPr="000F194E" w:rsidRDefault="00DE1AC8" w:rsidP="00DE1AC8">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1.Составление словарика музейных терминов. </w:t>
      </w:r>
    </w:p>
    <w:p w:rsidR="00DE1AC8" w:rsidRPr="000F194E" w:rsidRDefault="00DE1AC8" w:rsidP="00DE1AC8">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2.Знакомство с экспозицией музея. </w:t>
      </w:r>
    </w:p>
    <w:p w:rsidR="00DE1AC8" w:rsidRPr="000F194E" w:rsidRDefault="00DE1AC8" w:rsidP="00DE1AC8">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3.Работа над имиджем «экскурсовод»: костюм. </w:t>
      </w:r>
    </w:p>
    <w:p w:rsidR="00DE1AC8" w:rsidRPr="000F194E" w:rsidRDefault="00DE1AC8" w:rsidP="00DE1AC8">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 Музейные фонды и их комплектование. Основные принципы и правила сбора материалов и экспонатов. Состав музейного фонда. Основной музейный фонд. Вспомогательный фонд. </w:t>
      </w:r>
      <w:proofErr w:type="spellStart"/>
      <w:r w:rsidRPr="000F194E">
        <w:rPr>
          <w:rFonts w:ascii="Times New Roman" w:hAnsi="Times New Roman" w:cs="Times New Roman"/>
          <w:sz w:val="24"/>
          <w:szCs w:val="24"/>
        </w:rPr>
        <w:t>Аудивизуальные</w:t>
      </w:r>
      <w:proofErr w:type="spellEnd"/>
      <w:r w:rsidRPr="000F194E">
        <w:rPr>
          <w:rFonts w:ascii="Times New Roman" w:hAnsi="Times New Roman" w:cs="Times New Roman"/>
          <w:sz w:val="24"/>
          <w:szCs w:val="24"/>
        </w:rPr>
        <w:t xml:space="preserve"> средства. Создание видеотеки с записями основных мероприятий, воспоминаний. </w:t>
      </w:r>
    </w:p>
    <w:p w:rsidR="00DE1AC8" w:rsidRPr="000F194E" w:rsidRDefault="00DE1AC8" w:rsidP="00DE1AC8">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Практическая работа: </w:t>
      </w:r>
    </w:p>
    <w:p w:rsidR="00DE1AC8" w:rsidRPr="000F194E" w:rsidRDefault="00DE1AC8" w:rsidP="00DE1AC8">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1.Знакоство с фондами музея. </w:t>
      </w:r>
    </w:p>
    <w:p w:rsidR="00DE1AC8" w:rsidRPr="000F194E" w:rsidRDefault="00DE1AC8" w:rsidP="00DE1AC8">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2.Оформление картотеки фонда. </w:t>
      </w:r>
    </w:p>
    <w:p w:rsidR="00DE1AC8" w:rsidRPr="000F194E" w:rsidRDefault="00DE1AC8" w:rsidP="00DE1AC8">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3.Работа над имиджем, «экскурсовод»; место экскурсовода. </w:t>
      </w:r>
    </w:p>
    <w:p w:rsidR="00DE1AC8" w:rsidRPr="000F194E" w:rsidRDefault="00DE1AC8" w:rsidP="00DE1AC8">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4.Написание текста экскурсии. </w:t>
      </w:r>
    </w:p>
    <w:p w:rsidR="00DE1AC8" w:rsidRPr="000F194E" w:rsidRDefault="00DE1AC8" w:rsidP="00DE1AC8">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 Основные формы учёта. </w:t>
      </w:r>
    </w:p>
    <w:p w:rsidR="00DE1AC8" w:rsidRPr="000F194E" w:rsidRDefault="00DE1AC8" w:rsidP="00DE1AC8">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Первичная обработка музейных предметов: актирование и запись в книгу поступлений. Научная регистрация: классификация и научное определение с занесением в инвентарную карточку. Составление научно-справочной работы с коллекциями. Оформление документации. Хранение музейных фондов. Ответственность за сохранность музейных коллекций. Правила безопасности. Помещение музея и хранилища. Правила хранения музейных предметов. </w:t>
      </w:r>
    </w:p>
    <w:p w:rsidR="00DE1AC8" w:rsidRPr="000F194E" w:rsidRDefault="00DE1AC8" w:rsidP="00DE1AC8">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Практическая работа: </w:t>
      </w:r>
    </w:p>
    <w:p w:rsidR="00DE1AC8" w:rsidRPr="000F194E" w:rsidRDefault="00DE1AC8" w:rsidP="00DE1AC8">
      <w:pPr>
        <w:pStyle w:val="a3"/>
        <w:ind w:firstLine="709"/>
        <w:rPr>
          <w:rFonts w:ascii="Times New Roman" w:hAnsi="Times New Roman" w:cs="Times New Roman"/>
          <w:sz w:val="24"/>
          <w:szCs w:val="24"/>
        </w:rPr>
      </w:pPr>
      <w:r w:rsidRPr="000F194E">
        <w:rPr>
          <w:rFonts w:ascii="Times New Roman" w:hAnsi="Times New Roman" w:cs="Times New Roman"/>
          <w:sz w:val="24"/>
          <w:szCs w:val="24"/>
        </w:rPr>
        <w:t>1.Работа над имиджем «экскурсовод»: речь.</w:t>
      </w:r>
      <w:r>
        <w:rPr>
          <w:rFonts w:ascii="Times New Roman" w:hAnsi="Times New Roman" w:cs="Times New Roman"/>
          <w:sz w:val="24"/>
          <w:szCs w:val="24"/>
        </w:rPr>
        <w:t xml:space="preserve"> Музейные занятия</w:t>
      </w:r>
      <w:proofErr w:type="gramStart"/>
      <w:r>
        <w:rPr>
          <w:rFonts w:ascii="Times New Roman" w:hAnsi="Times New Roman" w:cs="Times New Roman"/>
          <w:sz w:val="24"/>
          <w:szCs w:val="24"/>
        </w:rPr>
        <w:t xml:space="preserve"> </w:t>
      </w:r>
      <w:r w:rsidRPr="000F194E">
        <w:rPr>
          <w:rFonts w:ascii="Times New Roman" w:hAnsi="Times New Roman" w:cs="Times New Roman"/>
          <w:sz w:val="24"/>
          <w:szCs w:val="24"/>
        </w:rPr>
        <w:t>:</w:t>
      </w:r>
      <w:proofErr w:type="gramEnd"/>
      <w:r w:rsidRPr="000F194E">
        <w:rPr>
          <w:rFonts w:ascii="Times New Roman" w:hAnsi="Times New Roman" w:cs="Times New Roman"/>
          <w:sz w:val="24"/>
          <w:szCs w:val="24"/>
        </w:rPr>
        <w:t xml:space="preserve"> «Правила поведения в музее», «Что такое экспонат», «Обзорная экскурсия», «Музейные профессии», «Какие бывают музеи» </w:t>
      </w:r>
    </w:p>
    <w:p w:rsidR="00DE1AC8" w:rsidRPr="000F194E" w:rsidRDefault="00DE1AC8" w:rsidP="00DE1AC8">
      <w:pPr>
        <w:pStyle w:val="a3"/>
        <w:ind w:firstLine="709"/>
        <w:rPr>
          <w:rFonts w:ascii="Times New Roman" w:hAnsi="Times New Roman" w:cs="Times New Roman"/>
          <w:b/>
          <w:sz w:val="24"/>
          <w:szCs w:val="24"/>
        </w:rPr>
      </w:pPr>
      <w:r w:rsidRPr="000F194E">
        <w:rPr>
          <w:rFonts w:ascii="Times New Roman" w:hAnsi="Times New Roman" w:cs="Times New Roman"/>
          <w:b/>
          <w:sz w:val="24"/>
          <w:szCs w:val="24"/>
        </w:rPr>
        <w:t>3 Формы работы в музее</w:t>
      </w:r>
    </w:p>
    <w:p w:rsidR="00DE1AC8" w:rsidRPr="000F194E" w:rsidRDefault="00DE1AC8" w:rsidP="00DE1AC8">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 Научно-просветительская работа </w:t>
      </w:r>
    </w:p>
    <w:p w:rsidR="00DE1AC8" w:rsidRPr="000F194E" w:rsidRDefault="00DE1AC8" w:rsidP="00DE1AC8">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Экскурсия: методика организации и проведения; составление текста; определение маршрута. Урок - экскурсия. Лекция. Беседа. Викторина. Игровые программы: «Звёздный час», «Счастливый случай», «Поле чудес», КВН, «Умники и умницы». Знакомство с музейными профессиями: экскурсовод, </w:t>
      </w:r>
      <w:proofErr w:type="spellStart"/>
      <w:r w:rsidRPr="000F194E">
        <w:rPr>
          <w:rFonts w:ascii="Times New Roman" w:hAnsi="Times New Roman" w:cs="Times New Roman"/>
          <w:sz w:val="24"/>
          <w:szCs w:val="24"/>
        </w:rPr>
        <w:t>экспозиционер</w:t>
      </w:r>
      <w:proofErr w:type="spellEnd"/>
      <w:r w:rsidRPr="000F194E">
        <w:rPr>
          <w:rFonts w:ascii="Times New Roman" w:hAnsi="Times New Roman" w:cs="Times New Roman"/>
          <w:sz w:val="24"/>
          <w:szCs w:val="24"/>
        </w:rPr>
        <w:t xml:space="preserve">, хранитель фондов, реставратор. </w:t>
      </w:r>
    </w:p>
    <w:p w:rsidR="00DE1AC8" w:rsidRPr="000F194E" w:rsidRDefault="00DE1AC8" w:rsidP="00DE1AC8">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Практическая работа: </w:t>
      </w:r>
    </w:p>
    <w:p w:rsidR="00DE1AC8" w:rsidRPr="000F194E" w:rsidRDefault="00DE1AC8" w:rsidP="00DE1AC8">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1.Написание сценария одной из игровых программ (по желанию). </w:t>
      </w:r>
    </w:p>
    <w:p w:rsidR="00DE1AC8" w:rsidRPr="000F194E" w:rsidRDefault="00DE1AC8" w:rsidP="00DE1AC8">
      <w:pPr>
        <w:pStyle w:val="a3"/>
        <w:ind w:firstLine="709"/>
        <w:rPr>
          <w:rFonts w:ascii="Times New Roman" w:hAnsi="Times New Roman" w:cs="Times New Roman"/>
          <w:sz w:val="24"/>
          <w:szCs w:val="24"/>
        </w:rPr>
      </w:pPr>
      <w:r w:rsidRPr="000F194E">
        <w:rPr>
          <w:rFonts w:ascii="Times New Roman" w:hAnsi="Times New Roman" w:cs="Times New Roman"/>
          <w:sz w:val="24"/>
          <w:szCs w:val="24"/>
        </w:rPr>
        <w:t>2.Работа над имиджем «экскурсовод»: оснащённость.</w:t>
      </w:r>
    </w:p>
    <w:p w:rsidR="00DE1AC8" w:rsidRPr="000F194E" w:rsidRDefault="00DE1AC8" w:rsidP="00DE1AC8">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 - Поисковая работа </w:t>
      </w:r>
    </w:p>
    <w:p w:rsidR="00DE1AC8" w:rsidRPr="000F194E" w:rsidRDefault="00DE1AC8" w:rsidP="00DE1AC8">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Актуальность проблемы. Сбор документальных памятников, их учёт. Знакомство с «книгой памяти» (областной), начало работы над «Книгой уважаемых учителей». Оформление каталога публикаций, записей на радио и телевидении. </w:t>
      </w:r>
    </w:p>
    <w:p w:rsidR="00DE1AC8" w:rsidRPr="000F194E" w:rsidRDefault="00DE1AC8" w:rsidP="00DE1AC8">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Практическая работа: </w:t>
      </w:r>
    </w:p>
    <w:p w:rsidR="00DE1AC8" w:rsidRPr="000F194E" w:rsidRDefault="00DE1AC8" w:rsidP="00DE1AC8">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1.Сбор материала по уважаемым учителям школы. </w:t>
      </w:r>
    </w:p>
    <w:p w:rsidR="00DE1AC8" w:rsidRPr="000F194E" w:rsidRDefault="00DE1AC8" w:rsidP="00DE1AC8">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2.Оформление «Книги заслуженные учителя ». </w:t>
      </w:r>
    </w:p>
    <w:p w:rsidR="00DE1AC8" w:rsidRPr="000F194E" w:rsidRDefault="00DE1AC8" w:rsidP="00DE1AC8">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3.Репетиции экскурсий. </w:t>
      </w:r>
    </w:p>
    <w:p w:rsidR="00DE1AC8" w:rsidRPr="000F194E" w:rsidRDefault="00DE1AC8" w:rsidP="00DE1AC8">
      <w:pPr>
        <w:pStyle w:val="a3"/>
        <w:ind w:firstLine="709"/>
        <w:rPr>
          <w:rFonts w:ascii="Times New Roman" w:hAnsi="Times New Roman" w:cs="Times New Roman"/>
          <w:sz w:val="24"/>
          <w:szCs w:val="24"/>
        </w:rPr>
      </w:pPr>
      <w:r w:rsidRPr="000F194E">
        <w:rPr>
          <w:rFonts w:ascii="Times New Roman" w:hAnsi="Times New Roman" w:cs="Times New Roman"/>
          <w:sz w:val="24"/>
          <w:szCs w:val="24"/>
        </w:rPr>
        <w:t>4.Работа над имиджем «экскурсовод»: вербальные и невербальные средства общения.</w:t>
      </w:r>
    </w:p>
    <w:p w:rsidR="00DE1AC8" w:rsidRPr="000F194E" w:rsidRDefault="00DE1AC8" w:rsidP="00DE1AC8">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 - Оформление выставок </w:t>
      </w:r>
    </w:p>
    <w:p w:rsidR="00DE1AC8" w:rsidRPr="000F194E" w:rsidRDefault="00DE1AC8" w:rsidP="00DE1AC8">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Планирование. Отбор экспозиционного материала. Заголовки к разделам. Композиционное построение. </w:t>
      </w:r>
    </w:p>
    <w:p w:rsidR="00DE1AC8" w:rsidRPr="000F194E" w:rsidRDefault="00DE1AC8" w:rsidP="00DE1AC8">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Практическая работа: </w:t>
      </w:r>
    </w:p>
    <w:p w:rsidR="00DE1AC8" w:rsidRPr="000F194E" w:rsidRDefault="00DE1AC8" w:rsidP="00DE1AC8">
      <w:pPr>
        <w:pStyle w:val="a3"/>
        <w:ind w:firstLine="709"/>
        <w:rPr>
          <w:rFonts w:ascii="Times New Roman" w:hAnsi="Times New Roman" w:cs="Times New Roman"/>
          <w:sz w:val="24"/>
          <w:szCs w:val="24"/>
        </w:rPr>
      </w:pPr>
      <w:r w:rsidRPr="000F194E">
        <w:rPr>
          <w:rFonts w:ascii="Times New Roman" w:hAnsi="Times New Roman" w:cs="Times New Roman"/>
          <w:sz w:val="24"/>
          <w:szCs w:val="24"/>
        </w:rPr>
        <w:t>1.Оформление тематических выставок в течени</w:t>
      </w:r>
      <w:proofErr w:type="gramStart"/>
      <w:r w:rsidRPr="000F194E">
        <w:rPr>
          <w:rFonts w:ascii="Times New Roman" w:hAnsi="Times New Roman" w:cs="Times New Roman"/>
          <w:sz w:val="24"/>
          <w:szCs w:val="24"/>
        </w:rPr>
        <w:t>и</w:t>
      </w:r>
      <w:proofErr w:type="gramEnd"/>
      <w:r w:rsidRPr="000F194E">
        <w:rPr>
          <w:rFonts w:ascii="Times New Roman" w:hAnsi="Times New Roman" w:cs="Times New Roman"/>
          <w:sz w:val="24"/>
          <w:szCs w:val="24"/>
        </w:rPr>
        <w:t xml:space="preserve"> года. </w:t>
      </w:r>
    </w:p>
    <w:p w:rsidR="00DE1AC8" w:rsidRDefault="00DE1AC8" w:rsidP="00DE1AC8">
      <w:pPr>
        <w:pStyle w:val="a3"/>
        <w:ind w:firstLine="709"/>
        <w:rPr>
          <w:rFonts w:ascii="Times New Roman" w:hAnsi="Times New Roman" w:cs="Times New Roman"/>
          <w:b/>
          <w:sz w:val="24"/>
          <w:szCs w:val="24"/>
          <w:u w:val="single"/>
        </w:rPr>
      </w:pPr>
    </w:p>
    <w:p w:rsidR="00DE1AC8" w:rsidRPr="000F194E" w:rsidRDefault="00DE1AC8" w:rsidP="00DE1AC8">
      <w:pPr>
        <w:pStyle w:val="a3"/>
        <w:ind w:firstLine="709"/>
        <w:rPr>
          <w:rFonts w:ascii="Times New Roman" w:hAnsi="Times New Roman" w:cs="Times New Roman"/>
          <w:b/>
          <w:sz w:val="24"/>
          <w:szCs w:val="24"/>
          <w:u w:val="single"/>
        </w:rPr>
      </w:pPr>
      <w:r w:rsidRPr="000F194E">
        <w:rPr>
          <w:rFonts w:ascii="Times New Roman" w:hAnsi="Times New Roman" w:cs="Times New Roman"/>
          <w:b/>
          <w:sz w:val="24"/>
          <w:szCs w:val="24"/>
          <w:u w:val="single"/>
        </w:rPr>
        <w:t xml:space="preserve">Перечень </w:t>
      </w:r>
      <w:proofErr w:type="spellStart"/>
      <w:r w:rsidRPr="000F194E">
        <w:rPr>
          <w:rFonts w:ascii="Times New Roman" w:hAnsi="Times New Roman" w:cs="Times New Roman"/>
          <w:b/>
          <w:sz w:val="24"/>
          <w:szCs w:val="24"/>
          <w:u w:val="single"/>
        </w:rPr>
        <w:t>учебно</w:t>
      </w:r>
      <w:proofErr w:type="spellEnd"/>
      <w:r w:rsidRPr="000F194E">
        <w:rPr>
          <w:rFonts w:ascii="Times New Roman" w:hAnsi="Times New Roman" w:cs="Times New Roman"/>
          <w:b/>
          <w:sz w:val="24"/>
          <w:szCs w:val="24"/>
          <w:u w:val="single"/>
        </w:rPr>
        <w:t xml:space="preserve"> – методического обеспечения</w:t>
      </w:r>
    </w:p>
    <w:p w:rsidR="00DE1AC8" w:rsidRPr="000F194E" w:rsidRDefault="00DE1AC8" w:rsidP="00DE1AC8">
      <w:pPr>
        <w:pStyle w:val="a3"/>
        <w:rPr>
          <w:rFonts w:ascii="Times New Roman" w:hAnsi="Times New Roman" w:cs="Times New Roman"/>
          <w:sz w:val="24"/>
          <w:szCs w:val="24"/>
        </w:rPr>
      </w:pPr>
      <w:r w:rsidRPr="000F194E">
        <w:rPr>
          <w:rFonts w:ascii="Times New Roman" w:hAnsi="Times New Roman" w:cs="Times New Roman"/>
          <w:sz w:val="24"/>
          <w:szCs w:val="24"/>
        </w:rPr>
        <w:t xml:space="preserve">1 Архивные документы. </w:t>
      </w:r>
    </w:p>
    <w:p w:rsidR="00DE1AC8" w:rsidRPr="000F194E" w:rsidRDefault="00DE1AC8" w:rsidP="00DE1AC8">
      <w:pPr>
        <w:pStyle w:val="a3"/>
        <w:rPr>
          <w:rFonts w:ascii="Times New Roman" w:hAnsi="Times New Roman" w:cs="Times New Roman"/>
          <w:sz w:val="24"/>
          <w:szCs w:val="24"/>
        </w:rPr>
      </w:pPr>
      <w:r w:rsidRPr="000F194E">
        <w:rPr>
          <w:rFonts w:ascii="Times New Roman" w:hAnsi="Times New Roman" w:cs="Times New Roman"/>
          <w:sz w:val="24"/>
          <w:szCs w:val="24"/>
        </w:rPr>
        <w:t xml:space="preserve">2 Экспонаты музея. </w:t>
      </w:r>
    </w:p>
    <w:p w:rsidR="00DE1AC8" w:rsidRPr="000F194E" w:rsidRDefault="00DE1AC8" w:rsidP="00DE1AC8">
      <w:pPr>
        <w:pStyle w:val="a3"/>
        <w:rPr>
          <w:rFonts w:ascii="Times New Roman" w:hAnsi="Times New Roman" w:cs="Times New Roman"/>
          <w:sz w:val="24"/>
          <w:szCs w:val="24"/>
        </w:rPr>
      </w:pPr>
      <w:r w:rsidRPr="000F194E">
        <w:rPr>
          <w:rFonts w:ascii="Times New Roman" w:hAnsi="Times New Roman" w:cs="Times New Roman"/>
          <w:sz w:val="24"/>
          <w:szCs w:val="24"/>
        </w:rPr>
        <w:t>3 Литература по истории города,</w:t>
      </w:r>
      <w:r w:rsidR="00711762">
        <w:rPr>
          <w:rFonts w:ascii="Times New Roman" w:hAnsi="Times New Roman" w:cs="Times New Roman"/>
          <w:sz w:val="24"/>
          <w:szCs w:val="24"/>
        </w:rPr>
        <w:t xml:space="preserve"> села, школы,</w:t>
      </w:r>
      <w:r w:rsidRPr="000F194E">
        <w:rPr>
          <w:rFonts w:ascii="Times New Roman" w:hAnsi="Times New Roman" w:cs="Times New Roman"/>
          <w:sz w:val="24"/>
          <w:szCs w:val="24"/>
        </w:rPr>
        <w:t xml:space="preserve"> края.</w:t>
      </w:r>
    </w:p>
    <w:p w:rsidR="00DE1AC8" w:rsidRPr="000F194E" w:rsidRDefault="00711762" w:rsidP="00DE1AC8">
      <w:pPr>
        <w:pStyle w:val="a3"/>
        <w:rPr>
          <w:rFonts w:ascii="Times New Roman" w:hAnsi="Times New Roman" w:cs="Times New Roman"/>
          <w:sz w:val="24"/>
          <w:szCs w:val="24"/>
        </w:rPr>
      </w:pPr>
      <w:r>
        <w:rPr>
          <w:rFonts w:ascii="Times New Roman" w:hAnsi="Times New Roman" w:cs="Times New Roman"/>
          <w:sz w:val="24"/>
          <w:szCs w:val="24"/>
        </w:rPr>
        <w:t>4 Видеофильмы, аудиозаписи, а</w:t>
      </w:r>
      <w:r w:rsidR="00DE1AC8" w:rsidRPr="000F194E">
        <w:rPr>
          <w:rFonts w:ascii="Times New Roman" w:hAnsi="Times New Roman" w:cs="Times New Roman"/>
          <w:sz w:val="24"/>
          <w:szCs w:val="24"/>
        </w:rPr>
        <w:t xml:space="preserve">льбомы. </w:t>
      </w:r>
    </w:p>
    <w:p w:rsidR="00DE1AC8" w:rsidRDefault="00DE1AC8" w:rsidP="00DE1AC8">
      <w:pPr>
        <w:pStyle w:val="a3"/>
        <w:ind w:firstLine="709"/>
        <w:rPr>
          <w:rFonts w:ascii="Times New Roman" w:hAnsi="Times New Roman" w:cs="Times New Roman"/>
          <w:b/>
          <w:sz w:val="24"/>
          <w:szCs w:val="24"/>
          <w:u w:val="single"/>
        </w:rPr>
      </w:pPr>
    </w:p>
    <w:p w:rsidR="00DE1AC8" w:rsidRPr="000F194E" w:rsidRDefault="00DE1AC8" w:rsidP="00DE1AC8">
      <w:pPr>
        <w:pStyle w:val="a3"/>
        <w:ind w:firstLine="709"/>
        <w:rPr>
          <w:rFonts w:ascii="Times New Roman" w:hAnsi="Times New Roman" w:cs="Times New Roman"/>
          <w:b/>
          <w:bCs/>
          <w:sz w:val="24"/>
          <w:szCs w:val="24"/>
        </w:rPr>
      </w:pPr>
      <w:r w:rsidRPr="000F194E">
        <w:rPr>
          <w:rFonts w:ascii="Times New Roman" w:hAnsi="Times New Roman" w:cs="Times New Roman"/>
          <w:b/>
          <w:sz w:val="24"/>
          <w:szCs w:val="24"/>
          <w:u w:val="single"/>
        </w:rPr>
        <w:t>Список литературы</w:t>
      </w:r>
    </w:p>
    <w:p w:rsidR="00DE1AC8" w:rsidRPr="000F194E" w:rsidRDefault="00DE1AC8" w:rsidP="00DE1AC8">
      <w:pPr>
        <w:pStyle w:val="a3"/>
        <w:rPr>
          <w:rFonts w:ascii="Times New Roman" w:hAnsi="Times New Roman" w:cs="Times New Roman"/>
          <w:sz w:val="24"/>
          <w:szCs w:val="24"/>
        </w:rPr>
      </w:pPr>
      <w:r w:rsidRPr="000F194E">
        <w:rPr>
          <w:rFonts w:ascii="Times New Roman" w:hAnsi="Times New Roman" w:cs="Times New Roman"/>
          <w:sz w:val="24"/>
          <w:szCs w:val="24"/>
        </w:rPr>
        <w:t xml:space="preserve">1 Школьные музеи. Из опыта работы. Сб. М: Просвещение, </w:t>
      </w:r>
    </w:p>
    <w:p w:rsidR="00DE1AC8" w:rsidRPr="000F194E" w:rsidRDefault="00DE1AC8" w:rsidP="00DE1AC8">
      <w:pPr>
        <w:pStyle w:val="a3"/>
        <w:rPr>
          <w:rFonts w:ascii="Times New Roman" w:hAnsi="Times New Roman" w:cs="Times New Roman"/>
          <w:sz w:val="24"/>
          <w:szCs w:val="24"/>
        </w:rPr>
      </w:pPr>
      <w:r w:rsidRPr="000F194E">
        <w:rPr>
          <w:rFonts w:ascii="Times New Roman" w:hAnsi="Times New Roman" w:cs="Times New Roman"/>
          <w:sz w:val="24"/>
          <w:szCs w:val="24"/>
        </w:rPr>
        <w:t>1977 – 143 с.</w:t>
      </w:r>
    </w:p>
    <w:p w:rsidR="00DE1AC8" w:rsidRPr="000F194E" w:rsidRDefault="00DE1AC8" w:rsidP="00DE1AC8">
      <w:pPr>
        <w:pStyle w:val="a3"/>
        <w:rPr>
          <w:rFonts w:ascii="Times New Roman" w:hAnsi="Times New Roman" w:cs="Times New Roman"/>
          <w:sz w:val="24"/>
          <w:szCs w:val="24"/>
        </w:rPr>
      </w:pPr>
      <w:r w:rsidRPr="000F194E">
        <w:rPr>
          <w:rFonts w:ascii="Times New Roman" w:hAnsi="Times New Roman" w:cs="Times New Roman"/>
          <w:sz w:val="24"/>
          <w:szCs w:val="24"/>
        </w:rPr>
        <w:t xml:space="preserve">2 Панкратова Т.Н. « Занятия и сценарии с элементами </w:t>
      </w:r>
    </w:p>
    <w:p w:rsidR="00DE1AC8" w:rsidRPr="000F194E" w:rsidRDefault="00DE1AC8" w:rsidP="00DE1AC8">
      <w:pPr>
        <w:pStyle w:val="a3"/>
        <w:rPr>
          <w:rFonts w:ascii="Times New Roman" w:hAnsi="Times New Roman" w:cs="Times New Roman"/>
          <w:sz w:val="24"/>
          <w:szCs w:val="24"/>
        </w:rPr>
      </w:pPr>
      <w:r w:rsidRPr="000F194E">
        <w:rPr>
          <w:rFonts w:ascii="Times New Roman" w:hAnsi="Times New Roman" w:cs="Times New Roman"/>
          <w:sz w:val="24"/>
          <w:szCs w:val="24"/>
        </w:rPr>
        <w:t xml:space="preserve">музейной педагогики для младших школьников» </w:t>
      </w:r>
    </w:p>
    <w:p w:rsidR="00DE1AC8" w:rsidRPr="000F194E" w:rsidRDefault="00DE1AC8" w:rsidP="00DE1AC8">
      <w:pPr>
        <w:pStyle w:val="a3"/>
        <w:rPr>
          <w:rFonts w:ascii="Times New Roman" w:hAnsi="Times New Roman" w:cs="Times New Roman"/>
          <w:sz w:val="24"/>
          <w:szCs w:val="24"/>
        </w:rPr>
      </w:pPr>
      <w:r w:rsidRPr="000F194E">
        <w:rPr>
          <w:rFonts w:ascii="Times New Roman" w:hAnsi="Times New Roman" w:cs="Times New Roman"/>
          <w:sz w:val="24"/>
          <w:szCs w:val="24"/>
        </w:rPr>
        <w:t>М</w:t>
      </w:r>
      <w:proofErr w:type="gramStart"/>
      <w:r w:rsidRPr="000F194E">
        <w:rPr>
          <w:rFonts w:ascii="Times New Roman" w:hAnsi="Times New Roman" w:cs="Times New Roman"/>
          <w:sz w:val="24"/>
          <w:szCs w:val="24"/>
        </w:rPr>
        <w:t>:В</w:t>
      </w:r>
      <w:proofErr w:type="gramEnd"/>
      <w:r w:rsidRPr="000F194E">
        <w:rPr>
          <w:rFonts w:ascii="Times New Roman" w:hAnsi="Times New Roman" w:cs="Times New Roman"/>
          <w:sz w:val="24"/>
          <w:szCs w:val="24"/>
        </w:rPr>
        <w:t>ладос, 2002</w:t>
      </w:r>
    </w:p>
    <w:p w:rsidR="00DE1AC8" w:rsidRPr="000F194E" w:rsidRDefault="00DE1AC8" w:rsidP="00DE1AC8">
      <w:pPr>
        <w:pStyle w:val="a3"/>
        <w:rPr>
          <w:rFonts w:ascii="Times New Roman" w:hAnsi="Times New Roman" w:cs="Times New Roman"/>
          <w:sz w:val="24"/>
          <w:szCs w:val="24"/>
        </w:rPr>
      </w:pPr>
      <w:r w:rsidRPr="000F194E">
        <w:rPr>
          <w:rFonts w:ascii="Times New Roman" w:hAnsi="Times New Roman" w:cs="Times New Roman"/>
          <w:sz w:val="24"/>
          <w:szCs w:val="24"/>
        </w:rPr>
        <w:t xml:space="preserve">3 </w:t>
      </w:r>
      <w:proofErr w:type="spellStart"/>
      <w:r w:rsidRPr="000F194E">
        <w:rPr>
          <w:rFonts w:ascii="Times New Roman" w:hAnsi="Times New Roman" w:cs="Times New Roman"/>
          <w:sz w:val="24"/>
          <w:szCs w:val="24"/>
        </w:rPr>
        <w:t>Фликова</w:t>
      </w:r>
      <w:proofErr w:type="spellEnd"/>
      <w:r w:rsidRPr="000F194E">
        <w:rPr>
          <w:rFonts w:ascii="Times New Roman" w:hAnsi="Times New Roman" w:cs="Times New Roman"/>
          <w:sz w:val="24"/>
          <w:szCs w:val="24"/>
        </w:rPr>
        <w:t xml:space="preserve"> О.В. «Конспекты уроков по народной культуре» </w:t>
      </w:r>
    </w:p>
    <w:p w:rsidR="00DE1AC8" w:rsidRPr="000F194E" w:rsidRDefault="00DE1AC8" w:rsidP="00DE1AC8">
      <w:pPr>
        <w:pStyle w:val="a3"/>
        <w:rPr>
          <w:rFonts w:ascii="Times New Roman" w:hAnsi="Times New Roman" w:cs="Times New Roman"/>
          <w:sz w:val="24"/>
          <w:szCs w:val="24"/>
        </w:rPr>
      </w:pPr>
      <w:r w:rsidRPr="000F194E">
        <w:rPr>
          <w:rFonts w:ascii="Times New Roman" w:hAnsi="Times New Roman" w:cs="Times New Roman"/>
          <w:sz w:val="24"/>
          <w:szCs w:val="24"/>
        </w:rPr>
        <w:t xml:space="preserve">М: </w:t>
      </w:r>
      <w:proofErr w:type="spellStart"/>
      <w:r w:rsidRPr="000F194E">
        <w:rPr>
          <w:rFonts w:ascii="Times New Roman" w:hAnsi="Times New Roman" w:cs="Times New Roman"/>
          <w:sz w:val="24"/>
          <w:szCs w:val="24"/>
        </w:rPr>
        <w:t>Владос</w:t>
      </w:r>
      <w:proofErr w:type="spellEnd"/>
      <w:r w:rsidRPr="000F194E">
        <w:rPr>
          <w:rFonts w:ascii="Times New Roman" w:hAnsi="Times New Roman" w:cs="Times New Roman"/>
          <w:sz w:val="24"/>
          <w:szCs w:val="24"/>
        </w:rPr>
        <w:t>, 2003 год</w:t>
      </w:r>
    </w:p>
    <w:p w:rsidR="00DE1AC8" w:rsidRPr="000F194E" w:rsidRDefault="00DE1AC8" w:rsidP="00DE1AC8">
      <w:pPr>
        <w:pStyle w:val="a3"/>
        <w:rPr>
          <w:rFonts w:ascii="Times New Roman" w:hAnsi="Times New Roman" w:cs="Times New Roman"/>
          <w:sz w:val="24"/>
          <w:szCs w:val="24"/>
        </w:rPr>
      </w:pPr>
      <w:r w:rsidRPr="000F194E">
        <w:rPr>
          <w:rFonts w:ascii="Times New Roman" w:hAnsi="Times New Roman" w:cs="Times New Roman"/>
          <w:sz w:val="24"/>
          <w:szCs w:val="24"/>
        </w:rPr>
        <w:t>4 Интернет- ресурсы</w:t>
      </w:r>
    </w:p>
    <w:p w:rsidR="00DE1AC8" w:rsidRPr="000F194E" w:rsidRDefault="00DE1AC8" w:rsidP="00DE1AC8">
      <w:pPr>
        <w:pStyle w:val="a3"/>
        <w:rPr>
          <w:rFonts w:ascii="Times New Roman" w:hAnsi="Times New Roman" w:cs="Times New Roman"/>
          <w:sz w:val="24"/>
          <w:szCs w:val="24"/>
        </w:rPr>
      </w:pPr>
      <w:r w:rsidRPr="000F194E">
        <w:rPr>
          <w:rFonts w:ascii="Times New Roman" w:hAnsi="Times New Roman" w:cs="Times New Roman"/>
          <w:sz w:val="24"/>
          <w:szCs w:val="24"/>
        </w:rPr>
        <w:t>Адреса:</w:t>
      </w:r>
    </w:p>
    <w:p w:rsidR="00DE1AC8" w:rsidRPr="000F194E" w:rsidRDefault="00DE1AC8" w:rsidP="00DE1AC8">
      <w:pPr>
        <w:pStyle w:val="a3"/>
        <w:rPr>
          <w:rFonts w:ascii="Times New Roman" w:hAnsi="Times New Roman" w:cs="Times New Roman"/>
          <w:sz w:val="24"/>
          <w:szCs w:val="24"/>
        </w:rPr>
      </w:pPr>
      <w:r w:rsidRPr="000F194E">
        <w:rPr>
          <w:rFonts w:ascii="Times New Roman" w:hAnsi="Times New Roman" w:cs="Times New Roman"/>
          <w:sz w:val="24"/>
          <w:szCs w:val="24"/>
        </w:rPr>
        <w:t>http://www.vestnik.edu.ru/kuznezov.html</w:t>
      </w:r>
    </w:p>
    <w:p w:rsidR="00DE1AC8" w:rsidRPr="000F194E" w:rsidRDefault="00DE1AC8" w:rsidP="00DE1AC8">
      <w:pPr>
        <w:pStyle w:val="a3"/>
        <w:rPr>
          <w:rFonts w:ascii="Times New Roman" w:hAnsi="Times New Roman" w:cs="Times New Roman"/>
          <w:sz w:val="24"/>
          <w:szCs w:val="24"/>
        </w:rPr>
      </w:pPr>
      <w:r w:rsidRPr="000F194E">
        <w:rPr>
          <w:rFonts w:ascii="Times New Roman" w:hAnsi="Times New Roman" w:cs="Times New Roman"/>
          <w:sz w:val="24"/>
          <w:szCs w:val="24"/>
        </w:rPr>
        <w:t>http://www.omskedu.ru/conferens/?id=19</w:t>
      </w:r>
    </w:p>
    <w:p w:rsidR="00DE1AC8" w:rsidRPr="000F194E" w:rsidRDefault="00DE1AC8" w:rsidP="00DE1AC8">
      <w:pPr>
        <w:pStyle w:val="a3"/>
        <w:rPr>
          <w:rFonts w:ascii="Times New Roman" w:hAnsi="Times New Roman" w:cs="Times New Roman"/>
          <w:sz w:val="24"/>
          <w:szCs w:val="24"/>
        </w:rPr>
      </w:pPr>
      <w:r w:rsidRPr="000F194E">
        <w:rPr>
          <w:rFonts w:ascii="Times New Roman" w:hAnsi="Times New Roman" w:cs="Times New Roman"/>
          <w:sz w:val="24"/>
          <w:szCs w:val="24"/>
        </w:rPr>
        <w:t>http://mon.gov.ru/pro/fgos/noo/</w:t>
      </w:r>
    </w:p>
    <w:p w:rsidR="00DE1AC8" w:rsidRPr="00714FCF" w:rsidRDefault="00DE1AC8" w:rsidP="00DE1AC8">
      <w:pPr>
        <w:rPr>
          <w:sz w:val="24"/>
          <w:szCs w:val="24"/>
        </w:rPr>
      </w:pPr>
    </w:p>
    <w:p w:rsidR="00DE1AC8" w:rsidRDefault="00DE1AC8" w:rsidP="00DE1AC8">
      <w:pPr>
        <w:jc w:val="center"/>
        <w:rPr>
          <w:b/>
          <w:sz w:val="24"/>
          <w:szCs w:val="24"/>
        </w:rPr>
      </w:pPr>
    </w:p>
    <w:p w:rsidR="00DE1AC8" w:rsidRDefault="00DE1AC8" w:rsidP="00DE1AC8">
      <w:pPr>
        <w:jc w:val="center"/>
        <w:rPr>
          <w:b/>
          <w:sz w:val="24"/>
          <w:szCs w:val="24"/>
        </w:rPr>
      </w:pPr>
    </w:p>
    <w:p w:rsidR="00DE1AC8" w:rsidRDefault="00DE1AC8" w:rsidP="00DE1AC8">
      <w:pPr>
        <w:jc w:val="center"/>
        <w:rPr>
          <w:b/>
          <w:sz w:val="24"/>
          <w:szCs w:val="24"/>
        </w:rPr>
      </w:pPr>
      <w:r>
        <w:rPr>
          <w:b/>
          <w:sz w:val="24"/>
          <w:szCs w:val="24"/>
        </w:rPr>
        <w:t>Учебно-т</w:t>
      </w:r>
      <w:r w:rsidRPr="00394D20">
        <w:rPr>
          <w:b/>
          <w:sz w:val="24"/>
          <w:szCs w:val="24"/>
        </w:rPr>
        <w:t>ематический план</w:t>
      </w:r>
      <w:r w:rsidRPr="000F194E">
        <w:rPr>
          <w:b/>
          <w:sz w:val="24"/>
          <w:szCs w:val="24"/>
        </w:rPr>
        <w:t xml:space="preserve"> программы «Музейное дело»</w:t>
      </w:r>
    </w:p>
    <w:tbl>
      <w:tblPr>
        <w:tblStyle w:val="a4"/>
        <w:tblW w:w="9464" w:type="dxa"/>
        <w:tblLayout w:type="fixed"/>
        <w:tblLook w:val="04A0" w:firstRow="1" w:lastRow="0" w:firstColumn="1" w:lastColumn="0" w:noHBand="0" w:noVBand="1"/>
      </w:tblPr>
      <w:tblGrid>
        <w:gridCol w:w="532"/>
        <w:gridCol w:w="5530"/>
        <w:gridCol w:w="992"/>
        <w:gridCol w:w="1134"/>
        <w:gridCol w:w="1276"/>
      </w:tblGrid>
      <w:tr w:rsidR="00DE1AC8" w:rsidTr="00940475">
        <w:trPr>
          <w:trHeight w:val="314"/>
        </w:trPr>
        <w:tc>
          <w:tcPr>
            <w:tcW w:w="532" w:type="dxa"/>
            <w:vMerge w:val="restart"/>
          </w:tcPr>
          <w:p w:rsidR="00DE1AC8" w:rsidRPr="00323DFA" w:rsidRDefault="00DE1AC8" w:rsidP="00940475">
            <w:pPr>
              <w:jc w:val="center"/>
              <w:rPr>
                <w:b/>
                <w:sz w:val="24"/>
                <w:szCs w:val="24"/>
              </w:rPr>
            </w:pPr>
            <w:r w:rsidRPr="00323DFA">
              <w:rPr>
                <w:b/>
                <w:sz w:val="24"/>
                <w:szCs w:val="24"/>
              </w:rPr>
              <w:t>№</w:t>
            </w:r>
          </w:p>
        </w:tc>
        <w:tc>
          <w:tcPr>
            <w:tcW w:w="5530" w:type="dxa"/>
            <w:vMerge w:val="restart"/>
          </w:tcPr>
          <w:p w:rsidR="00DE1AC8" w:rsidRPr="00323DFA" w:rsidRDefault="00DE1AC8" w:rsidP="00940475">
            <w:pPr>
              <w:jc w:val="center"/>
              <w:rPr>
                <w:b/>
                <w:sz w:val="24"/>
                <w:szCs w:val="24"/>
              </w:rPr>
            </w:pPr>
            <w:r w:rsidRPr="00323DFA">
              <w:rPr>
                <w:b/>
                <w:sz w:val="24"/>
                <w:szCs w:val="24"/>
              </w:rPr>
              <w:t>Наименование темы</w:t>
            </w:r>
          </w:p>
        </w:tc>
        <w:tc>
          <w:tcPr>
            <w:tcW w:w="3402" w:type="dxa"/>
            <w:gridSpan w:val="3"/>
          </w:tcPr>
          <w:p w:rsidR="00DE1AC8" w:rsidRPr="00323DFA" w:rsidRDefault="00DE1AC8" w:rsidP="00940475">
            <w:pPr>
              <w:jc w:val="center"/>
              <w:rPr>
                <w:b/>
                <w:sz w:val="24"/>
                <w:szCs w:val="24"/>
              </w:rPr>
            </w:pPr>
            <w:r w:rsidRPr="00323DFA">
              <w:rPr>
                <w:b/>
                <w:sz w:val="24"/>
                <w:szCs w:val="24"/>
              </w:rPr>
              <w:t>Часы</w:t>
            </w:r>
          </w:p>
        </w:tc>
      </w:tr>
      <w:tr w:rsidR="00DE1AC8" w:rsidTr="00940475">
        <w:tc>
          <w:tcPr>
            <w:tcW w:w="532" w:type="dxa"/>
            <w:vMerge/>
          </w:tcPr>
          <w:p w:rsidR="00DE1AC8" w:rsidRPr="00323DFA" w:rsidRDefault="00DE1AC8" w:rsidP="00940475">
            <w:pPr>
              <w:jc w:val="center"/>
              <w:rPr>
                <w:b/>
                <w:sz w:val="24"/>
                <w:szCs w:val="24"/>
              </w:rPr>
            </w:pPr>
          </w:p>
        </w:tc>
        <w:tc>
          <w:tcPr>
            <w:tcW w:w="5530" w:type="dxa"/>
            <w:vMerge/>
          </w:tcPr>
          <w:p w:rsidR="00DE1AC8" w:rsidRPr="00323DFA" w:rsidRDefault="00DE1AC8" w:rsidP="00940475">
            <w:pPr>
              <w:jc w:val="center"/>
              <w:rPr>
                <w:b/>
                <w:sz w:val="24"/>
                <w:szCs w:val="24"/>
              </w:rPr>
            </w:pPr>
          </w:p>
        </w:tc>
        <w:tc>
          <w:tcPr>
            <w:tcW w:w="992" w:type="dxa"/>
          </w:tcPr>
          <w:p w:rsidR="00DE1AC8" w:rsidRPr="002D512B" w:rsidRDefault="00DE1AC8" w:rsidP="00940475">
            <w:pPr>
              <w:jc w:val="center"/>
              <w:rPr>
                <w:b/>
                <w:sz w:val="20"/>
                <w:szCs w:val="20"/>
              </w:rPr>
            </w:pPr>
            <w:r w:rsidRPr="002D512B">
              <w:rPr>
                <w:b/>
                <w:sz w:val="20"/>
                <w:szCs w:val="20"/>
              </w:rPr>
              <w:t>Всего</w:t>
            </w:r>
          </w:p>
        </w:tc>
        <w:tc>
          <w:tcPr>
            <w:tcW w:w="1134" w:type="dxa"/>
          </w:tcPr>
          <w:p w:rsidR="00DE1AC8" w:rsidRPr="002D512B" w:rsidRDefault="00DE1AC8" w:rsidP="00940475">
            <w:pPr>
              <w:jc w:val="center"/>
              <w:rPr>
                <w:b/>
                <w:sz w:val="20"/>
                <w:szCs w:val="20"/>
              </w:rPr>
            </w:pPr>
            <w:r w:rsidRPr="002D512B">
              <w:rPr>
                <w:b/>
                <w:sz w:val="20"/>
                <w:szCs w:val="20"/>
              </w:rPr>
              <w:t>Теория</w:t>
            </w:r>
          </w:p>
        </w:tc>
        <w:tc>
          <w:tcPr>
            <w:tcW w:w="1276" w:type="dxa"/>
          </w:tcPr>
          <w:p w:rsidR="00DE1AC8" w:rsidRPr="002D512B" w:rsidRDefault="00DE1AC8" w:rsidP="00940475">
            <w:pPr>
              <w:rPr>
                <w:b/>
                <w:sz w:val="20"/>
                <w:szCs w:val="20"/>
              </w:rPr>
            </w:pPr>
            <w:r w:rsidRPr="002D512B">
              <w:rPr>
                <w:b/>
                <w:sz w:val="20"/>
                <w:szCs w:val="20"/>
              </w:rPr>
              <w:t>Практика</w:t>
            </w:r>
          </w:p>
        </w:tc>
      </w:tr>
      <w:tr w:rsidR="00DE1AC8" w:rsidTr="00940475">
        <w:tc>
          <w:tcPr>
            <w:tcW w:w="532" w:type="dxa"/>
          </w:tcPr>
          <w:p w:rsidR="00DE1AC8" w:rsidRPr="00323DFA" w:rsidRDefault="00DE1AC8" w:rsidP="00940475">
            <w:pPr>
              <w:jc w:val="center"/>
              <w:rPr>
                <w:sz w:val="24"/>
                <w:szCs w:val="24"/>
              </w:rPr>
            </w:pPr>
            <w:r w:rsidRPr="00323DFA">
              <w:rPr>
                <w:sz w:val="24"/>
                <w:szCs w:val="24"/>
              </w:rPr>
              <w:t>1</w:t>
            </w:r>
          </w:p>
        </w:tc>
        <w:tc>
          <w:tcPr>
            <w:tcW w:w="5530" w:type="dxa"/>
          </w:tcPr>
          <w:p w:rsidR="00DE1AC8" w:rsidRPr="00323DFA" w:rsidRDefault="00DE1AC8" w:rsidP="00940475">
            <w:pPr>
              <w:jc w:val="center"/>
              <w:rPr>
                <w:b/>
                <w:sz w:val="24"/>
                <w:szCs w:val="24"/>
              </w:rPr>
            </w:pPr>
            <w:r w:rsidRPr="00323DFA">
              <w:rPr>
                <w:b/>
                <w:sz w:val="24"/>
                <w:szCs w:val="24"/>
              </w:rPr>
              <w:t>Введение</w:t>
            </w:r>
          </w:p>
        </w:tc>
        <w:tc>
          <w:tcPr>
            <w:tcW w:w="992" w:type="dxa"/>
          </w:tcPr>
          <w:p w:rsidR="00DE1AC8" w:rsidRPr="00323DFA" w:rsidRDefault="00DE1AC8" w:rsidP="00940475">
            <w:pPr>
              <w:jc w:val="center"/>
              <w:rPr>
                <w:sz w:val="24"/>
                <w:szCs w:val="24"/>
              </w:rPr>
            </w:pPr>
            <w:r w:rsidRPr="00323DFA">
              <w:rPr>
                <w:sz w:val="24"/>
                <w:szCs w:val="24"/>
              </w:rPr>
              <w:t>2</w:t>
            </w:r>
          </w:p>
        </w:tc>
        <w:tc>
          <w:tcPr>
            <w:tcW w:w="1134" w:type="dxa"/>
          </w:tcPr>
          <w:p w:rsidR="00DE1AC8" w:rsidRPr="00323DFA" w:rsidRDefault="00DE1AC8" w:rsidP="00940475">
            <w:pPr>
              <w:jc w:val="center"/>
              <w:rPr>
                <w:sz w:val="24"/>
                <w:szCs w:val="24"/>
              </w:rPr>
            </w:pPr>
            <w:r w:rsidRPr="00323DFA">
              <w:rPr>
                <w:sz w:val="24"/>
                <w:szCs w:val="24"/>
              </w:rPr>
              <w:t>2</w:t>
            </w:r>
          </w:p>
        </w:tc>
        <w:tc>
          <w:tcPr>
            <w:tcW w:w="1276" w:type="dxa"/>
          </w:tcPr>
          <w:p w:rsidR="00DE1AC8" w:rsidRPr="00323DFA" w:rsidRDefault="00DE1AC8" w:rsidP="00940475">
            <w:pPr>
              <w:jc w:val="center"/>
              <w:rPr>
                <w:sz w:val="24"/>
                <w:szCs w:val="24"/>
              </w:rPr>
            </w:pPr>
          </w:p>
        </w:tc>
      </w:tr>
      <w:tr w:rsidR="00DE1AC8" w:rsidTr="00940475">
        <w:tc>
          <w:tcPr>
            <w:tcW w:w="532" w:type="dxa"/>
          </w:tcPr>
          <w:p w:rsidR="00DE1AC8" w:rsidRPr="00323DFA" w:rsidRDefault="00DE1AC8" w:rsidP="00940475">
            <w:pPr>
              <w:jc w:val="center"/>
              <w:rPr>
                <w:sz w:val="24"/>
                <w:szCs w:val="24"/>
              </w:rPr>
            </w:pPr>
          </w:p>
        </w:tc>
        <w:tc>
          <w:tcPr>
            <w:tcW w:w="8932" w:type="dxa"/>
            <w:gridSpan w:val="4"/>
          </w:tcPr>
          <w:p w:rsidR="00DE1AC8" w:rsidRPr="00323DFA" w:rsidRDefault="00DE1AC8" w:rsidP="00940475">
            <w:pPr>
              <w:jc w:val="center"/>
              <w:rPr>
                <w:b/>
                <w:sz w:val="24"/>
                <w:szCs w:val="24"/>
              </w:rPr>
            </w:pPr>
            <w:r w:rsidRPr="00323DFA">
              <w:rPr>
                <w:b/>
                <w:sz w:val="24"/>
                <w:szCs w:val="24"/>
              </w:rPr>
              <w:t>Основы музееведения</w:t>
            </w:r>
          </w:p>
          <w:p w:rsidR="00DE1AC8" w:rsidRPr="00323DFA" w:rsidRDefault="00DE1AC8" w:rsidP="00940475">
            <w:pPr>
              <w:jc w:val="center"/>
              <w:rPr>
                <w:sz w:val="24"/>
                <w:szCs w:val="24"/>
              </w:rPr>
            </w:pPr>
          </w:p>
        </w:tc>
      </w:tr>
      <w:tr w:rsidR="00DE1AC8" w:rsidTr="00940475">
        <w:tc>
          <w:tcPr>
            <w:tcW w:w="532" w:type="dxa"/>
          </w:tcPr>
          <w:p w:rsidR="00DE1AC8" w:rsidRPr="00323DFA" w:rsidRDefault="00DE1AC8" w:rsidP="00940475">
            <w:pPr>
              <w:jc w:val="center"/>
              <w:rPr>
                <w:sz w:val="24"/>
                <w:szCs w:val="24"/>
              </w:rPr>
            </w:pPr>
            <w:r w:rsidRPr="00323DFA">
              <w:rPr>
                <w:sz w:val="24"/>
                <w:szCs w:val="24"/>
              </w:rPr>
              <w:t>2</w:t>
            </w:r>
          </w:p>
        </w:tc>
        <w:tc>
          <w:tcPr>
            <w:tcW w:w="5530" w:type="dxa"/>
          </w:tcPr>
          <w:p w:rsidR="00DE1AC8" w:rsidRPr="00323DFA" w:rsidRDefault="00DE1AC8" w:rsidP="00940475">
            <w:pPr>
              <w:jc w:val="center"/>
              <w:rPr>
                <w:sz w:val="24"/>
                <w:szCs w:val="24"/>
              </w:rPr>
            </w:pPr>
            <w:r w:rsidRPr="00323DFA">
              <w:rPr>
                <w:sz w:val="24"/>
                <w:szCs w:val="24"/>
              </w:rPr>
              <w:t>Обзорная экскурсия по школьному музею</w:t>
            </w:r>
          </w:p>
        </w:tc>
        <w:tc>
          <w:tcPr>
            <w:tcW w:w="992" w:type="dxa"/>
          </w:tcPr>
          <w:p w:rsidR="00DE1AC8" w:rsidRPr="00323DFA" w:rsidRDefault="00DE1AC8" w:rsidP="00940475">
            <w:pPr>
              <w:jc w:val="center"/>
              <w:rPr>
                <w:sz w:val="24"/>
                <w:szCs w:val="24"/>
              </w:rPr>
            </w:pPr>
            <w:r>
              <w:rPr>
                <w:sz w:val="24"/>
                <w:szCs w:val="24"/>
              </w:rPr>
              <w:t>2</w:t>
            </w:r>
          </w:p>
        </w:tc>
        <w:tc>
          <w:tcPr>
            <w:tcW w:w="1134" w:type="dxa"/>
          </w:tcPr>
          <w:p w:rsidR="00DE1AC8" w:rsidRPr="00323DFA" w:rsidRDefault="00DE1AC8" w:rsidP="00940475">
            <w:pPr>
              <w:jc w:val="center"/>
              <w:rPr>
                <w:sz w:val="24"/>
                <w:szCs w:val="24"/>
              </w:rPr>
            </w:pPr>
            <w:r>
              <w:rPr>
                <w:sz w:val="24"/>
                <w:szCs w:val="24"/>
              </w:rPr>
              <w:t>1</w:t>
            </w:r>
          </w:p>
        </w:tc>
        <w:tc>
          <w:tcPr>
            <w:tcW w:w="1276" w:type="dxa"/>
          </w:tcPr>
          <w:p w:rsidR="00DE1AC8" w:rsidRPr="00323DFA" w:rsidRDefault="00DE1AC8" w:rsidP="00940475">
            <w:pPr>
              <w:jc w:val="center"/>
              <w:rPr>
                <w:sz w:val="24"/>
                <w:szCs w:val="24"/>
              </w:rPr>
            </w:pPr>
            <w:r w:rsidRPr="00323DFA">
              <w:rPr>
                <w:sz w:val="24"/>
                <w:szCs w:val="24"/>
              </w:rPr>
              <w:t>1</w:t>
            </w:r>
          </w:p>
        </w:tc>
      </w:tr>
      <w:tr w:rsidR="00DE1AC8" w:rsidTr="00940475">
        <w:tc>
          <w:tcPr>
            <w:tcW w:w="532" w:type="dxa"/>
          </w:tcPr>
          <w:p w:rsidR="00DE1AC8" w:rsidRPr="00323DFA" w:rsidRDefault="00DE1AC8" w:rsidP="00940475">
            <w:pPr>
              <w:jc w:val="center"/>
              <w:rPr>
                <w:sz w:val="24"/>
                <w:szCs w:val="24"/>
              </w:rPr>
            </w:pPr>
            <w:r w:rsidRPr="00323DFA">
              <w:rPr>
                <w:sz w:val="24"/>
                <w:szCs w:val="24"/>
              </w:rPr>
              <w:t>3</w:t>
            </w:r>
          </w:p>
        </w:tc>
        <w:tc>
          <w:tcPr>
            <w:tcW w:w="5530" w:type="dxa"/>
          </w:tcPr>
          <w:p w:rsidR="00DE1AC8" w:rsidRPr="00323DFA" w:rsidRDefault="00DE1AC8" w:rsidP="00940475">
            <w:pPr>
              <w:rPr>
                <w:sz w:val="24"/>
                <w:szCs w:val="24"/>
              </w:rPr>
            </w:pPr>
            <w:r w:rsidRPr="00323DFA">
              <w:rPr>
                <w:sz w:val="24"/>
                <w:szCs w:val="24"/>
              </w:rPr>
              <w:t xml:space="preserve">Беседа на тему «музейный экспонат, его </w:t>
            </w:r>
          </w:p>
          <w:p w:rsidR="00DE1AC8" w:rsidRPr="00323DFA" w:rsidRDefault="00DE1AC8" w:rsidP="00940475">
            <w:pPr>
              <w:rPr>
                <w:sz w:val="24"/>
                <w:szCs w:val="24"/>
              </w:rPr>
            </w:pPr>
            <w:r w:rsidRPr="00323DFA">
              <w:rPr>
                <w:sz w:val="24"/>
                <w:szCs w:val="24"/>
              </w:rPr>
              <w:t xml:space="preserve">значимость. Экспонат как носитель </w:t>
            </w:r>
          </w:p>
          <w:p w:rsidR="00DE1AC8" w:rsidRPr="00323DFA" w:rsidRDefault="00DE1AC8" w:rsidP="00940475">
            <w:pPr>
              <w:rPr>
                <w:sz w:val="24"/>
                <w:szCs w:val="24"/>
              </w:rPr>
            </w:pPr>
            <w:r w:rsidRPr="00323DFA">
              <w:rPr>
                <w:sz w:val="24"/>
                <w:szCs w:val="24"/>
              </w:rPr>
              <w:t>информации. Сохранность экспоната»</w:t>
            </w:r>
          </w:p>
          <w:p w:rsidR="00DE1AC8" w:rsidRPr="00323DFA" w:rsidRDefault="00DE1AC8" w:rsidP="00940475">
            <w:pPr>
              <w:jc w:val="center"/>
              <w:rPr>
                <w:sz w:val="24"/>
                <w:szCs w:val="24"/>
              </w:rPr>
            </w:pPr>
          </w:p>
        </w:tc>
        <w:tc>
          <w:tcPr>
            <w:tcW w:w="992" w:type="dxa"/>
          </w:tcPr>
          <w:p w:rsidR="00DE1AC8" w:rsidRPr="00323DFA" w:rsidRDefault="00DE1AC8" w:rsidP="00940475">
            <w:pPr>
              <w:jc w:val="center"/>
              <w:rPr>
                <w:sz w:val="24"/>
                <w:szCs w:val="24"/>
              </w:rPr>
            </w:pPr>
            <w:r>
              <w:rPr>
                <w:sz w:val="24"/>
                <w:szCs w:val="24"/>
              </w:rPr>
              <w:t>1</w:t>
            </w:r>
          </w:p>
        </w:tc>
        <w:tc>
          <w:tcPr>
            <w:tcW w:w="1134" w:type="dxa"/>
          </w:tcPr>
          <w:p w:rsidR="00DE1AC8" w:rsidRPr="00323DFA" w:rsidRDefault="00DE1AC8" w:rsidP="00940475">
            <w:pPr>
              <w:jc w:val="center"/>
              <w:rPr>
                <w:sz w:val="24"/>
                <w:szCs w:val="24"/>
              </w:rPr>
            </w:pPr>
            <w:r>
              <w:rPr>
                <w:sz w:val="24"/>
                <w:szCs w:val="24"/>
              </w:rPr>
              <w:t>1</w:t>
            </w:r>
          </w:p>
        </w:tc>
        <w:tc>
          <w:tcPr>
            <w:tcW w:w="1276" w:type="dxa"/>
          </w:tcPr>
          <w:p w:rsidR="00DE1AC8" w:rsidRPr="00323DFA" w:rsidRDefault="00DE1AC8" w:rsidP="00940475">
            <w:pPr>
              <w:jc w:val="center"/>
              <w:rPr>
                <w:sz w:val="24"/>
                <w:szCs w:val="24"/>
              </w:rPr>
            </w:pPr>
          </w:p>
        </w:tc>
      </w:tr>
      <w:tr w:rsidR="00DE1AC8" w:rsidTr="00940475">
        <w:tc>
          <w:tcPr>
            <w:tcW w:w="532" w:type="dxa"/>
          </w:tcPr>
          <w:p w:rsidR="00DE1AC8" w:rsidRPr="00323DFA" w:rsidRDefault="00DE1AC8" w:rsidP="00940475">
            <w:pPr>
              <w:jc w:val="center"/>
              <w:rPr>
                <w:sz w:val="24"/>
                <w:szCs w:val="24"/>
              </w:rPr>
            </w:pPr>
            <w:r w:rsidRPr="00323DFA">
              <w:rPr>
                <w:sz w:val="24"/>
                <w:szCs w:val="24"/>
              </w:rPr>
              <w:t>4</w:t>
            </w:r>
          </w:p>
        </w:tc>
        <w:tc>
          <w:tcPr>
            <w:tcW w:w="5530" w:type="dxa"/>
          </w:tcPr>
          <w:p w:rsidR="00DE1AC8" w:rsidRPr="00323DFA" w:rsidRDefault="00DE1AC8" w:rsidP="00940475">
            <w:pPr>
              <w:rPr>
                <w:sz w:val="24"/>
                <w:szCs w:val="24"/>
              </w:rPr>
            </w:pPr>
            <w:r w:rsidRPr="00323DFA">
              <w:rPr>
                <w:sz w:val="24"/>
                <w:szCs w:val="24"/>
              </w:rPr>
              <w:t xml:space="preserve">Музейная терминология как азбука </w:t>
            </w:r>
          </w:p>
          <w:p w:rsidR="00DE1AC8" w:rsidRPr="00323DFA" w:rsidRDefault="00DE1AC8" w:rsidP="00940475">
            <w:pPr>
              <w:rPr>
                <w:sz w:val="24"/>
                <w:szCs w:val="24"/>
              </w:rPr>
            </w:pPr>
            <w:r w:rsidRPr="00323DFA">
              <w:rPr>
                <w:sz w:val="24"/>
                <w:szCs w:val="24"/>
              </w:rPr>
              <w:t>музейного дела (лекция)</w:t>
            </w:r>
          </w:p>
          <w:p w:rsidR="00DE1AC8" w:rsidRPr="00323DFA" w:rsidRDefault="00DE1AC8" w:rsidP="00940475">
            <w:pPr>
              <w:jc w:val="center"/>
              <w:rPr>
                <w:sz w:val="24"/>
                <w:szCs w:val="24"/>
              </w:rPr>
            </w:pPr>
          </w:p>
        </w:tc>
        <w:tc>
          <w:tcPr>
            <w:tcW w:w="992" w:type="dxa"/>
          </w:tcPr>
          <w:p w:rsidR="00DE1AC8" w:rsidRPr="00323DFA" w:rsidRDefault="00DE1AC8" w:rsidP="00940475">
            <w:pPr>
              <w:jc w:val="center"/>
              <w:rPr>
                <w:sz w:val="24"/>
                <w:szCs w:val="24"/>
              </w:rPr>
            </w:pPr>
            <w:r>
              <w:rPr>
                <w:sz w:val="24"/>
                <w:szCs w:val="24"/>
              </w:rPr>
              <w:t>1</w:t>
            </w:r>
          </w:p>
        </w:tc>
        <w:tc>
          <w:tcPr>
            <w:tcW w:w="1134" w:type="dxa"/>
          </w:tcPr>
          <w:p w:rsidR="00DE1AC8" w:rsidRPr="00323DFA" w:rsidRDefault="00DE1AC8" w:rsidP="00940475">
            <w:pPr>
              <w:jc w:val="center"/>
              <w:rPr>
                <w:sz w:val="24"/>
                <w:szCs w:val="24"/>
              </w:rPr>
            </w:pPr>
            <w:r>
              <w:rPr>
                <w:sz w:val="24"/>
                <w:szCs w:val="24"/>
              </w:rPr>
              <w:t>1</w:t>
            </w:r>
          </w:p>
        </w:tc>
        <w:tc>
          <w:tcPr>
            <w:tcW w:w="1276" w:type="dxa"/>
          </w:tcPr>
          <w:p w:rsidR="00DE1AC8" w:rsidRPr="00323DFA" w:rsidRDefault="00DE1AC8" w:rsidP="00940475">
            <w:pPr>
              <w:jc w:val="center"/>
              <w:rPr>
                <w:sz w:val="24"/>
                <w:szCs w:val="24"/>
              </w:rPr>
            </w:pPr>
          </w:p>
        </w:tc>
      </w:tr>
      <w:tr w:rsidR="00DE1AC8" w:rsidTr="00940475">
        <w:tc>
          <w:tcPr>
            <w:tcW w:w="532" w:type="dxa"/>
          </w:tcPr>
          <w:p w:rsidR="00DE1AC8" w:rsidRPr="00323DFA" w:rsidRDefault="00DE1AC8" w:rsidP="00940475">
            <w:pPr>
              <w:jc w:val="center"/>
              <w:rPr>
                <w:sz w:val="24"/>
                <w:szCs w:val="24"/>
              </w:rPr>
            </w:pPr>
            <w:r w:rsidRPr="00323DFA">
              <w:rPr>
                <w:sz w:val="24"/>
                <w:szCs w:val="24"/>
              </w:rPr>
              <w:t>5</w:t>
            </w:r>
          </w:p>
        </w:tc>
        <w:tc>
          <w:tcPr>
            <w:tcW w:w="5530" w:type="dxa"/>
          </w:tcPr>
          <w:p w:rsidR="00DE1AC8" w:rsidRPr="00323DFA" w:rsidRDefault="00DE1AC8" w:rsidP="00940475">
            <w:pPr>
              <w:rPr>
                <w:sz w:val="24"/>
                <w:szCs w:val="24"/>
              </w:rPr>
            </w:pPr>
            <w:r w:rsidRPr="00323DFA">
              <w:rPr>
                <w:sz w:val="24"/>
                <w:szCs w:val="24"/>
              </w:rPr>
              <w:t xml:space="preserve">Музейные фонды и их комплектование </w:t>
            </w:r>
          </w:p>
          <w:p w:rsidR="00DE1AC8" w:rsidRPr="00323DFA" w:rsidRDefault="00DE1AC8" w:rsidP="00940475">
            <w:pPr>
              <w:rPr>
                <w:sz w:val="24"/>
                <w:szCs w:val="24"/>
              </w:rPr>
            </w:pPr>
            <w:r w:rsidRPr="00323DFA">
              <w:rPr>
                <w:sz w:val="24"/>
                <w:szCs w:val="24"/>
              </w:rPr>
              <w:t>(лекция, семинар)</w:t>
            </w:r>
          </w:p>
          <w:p w:rsidR="00DE1AC8" w:rsidRPr="00323DFA" w:rsidRDefault="00DE1AC8" w:rsidP="00940475">
            <w:pPr>
              <w:jc w:val="center"/>
              <w:rPr>
                <w:sz w:val="24"/>
                <w:szCs w:val="24"/>
              </w:rPr>
            </w:pPr>
          </w:p>
        </w:tc>
        <w:tc>
          <w:tcPr>
            <w:tcW w:w="992" w:type="dxa"/>
          </w:tcPr>
          <w:p w:rsidR="00DE1AC8" w:rsidRPr="00323DFA" w:rsidRDefault="00DE1AC8" w:rsidP="00940475">
            <w:pPr>
              <w:jc w:val="center"/>
              <w:rPr>
                <w:sz w:val="24"/>
                <w:szCs w:val="24"/>
              </w:rPr>
            </w:pPr>
            <w:r>
              <w:rPr>
                <w:sz w:val="24"/>
                <w:szCs w:val="24"/>
              </w:rPr>
              <w:t>2</w:t>
            </w:r>
          </w:p>
        </w:tc>
        <w:tc>
          <w:tcPr>
            <w:tcW w:w="1134" w:type="dxa"/>
          </w:tcPr>
          <w:p w:rsidR="00DE1AC8" w:rsidRPr="00323DFA" w:rsidRDefault="00DE1AC8" w:rsidP="00940475">
            <w:pPr>
              <w:jc w:val="center"/>
              <w:rPr>
                <w:sz w:val="24"/>
                <w:szCs w:val="24"/>
              </w:rPr>
            </w:pPr>
            <w:r>
              <w:rPr>
                <w:sz w:val="24"/>
                <w:szCs w:val="24"/>
              </w:rPr>
              <w:t>1</w:t>
            </w:r>
          </w:p>
        </w:tc>
        <w:tc>
          <w:tcPr>
            <w:tcW w:w="1276" w:type="dxa"/>
          </w:tcPr>
          <w:p w:rsidR="00DE1AC8" w:rsidRPr="00323DFA" w:rsidRDefault="00DE1AC8" w:rsidP="00940475">
            <w:pPr>
              <w:jc w:val="center"/>
              <w:rPr>
                <w:sz w:val="24"/>
                <w:szCs w:val="24"/>
              </w:rPr>
            </w:pPr>
            <w:r w:rsidRPr="00323DFA">
              <w:rPr>
                <w:sz w:val="24"/>
                <w:szCs w:val="24"/>
              </w:rPr>
              <w:t>1</w:t>
            </w:r>
          </w:p>
        </w:tc>
      </w:tr>
      <w:tr w:rsidR="00DE1AC8" w:rsidTr="00940475">
        <w:tc>
          <w:tcPr>
            <w:tcW w:w="532" w:type="dxa"/>
          </w:tcPr>
          <w:p w:rsidR="00DE1AC8" w:rsidRPr="00323DFA" w:rsidRDefault="00DE1AC8" w:rsidP="00940475">
            <w:pPr>
              <w:jc w:val="center"/>
              <w:rPr>
                <w:sz w:val="24"/>
                <w:szCs w:val="24"/>
              </w:rPr>
            </w:pPr>
            <w:r w:rsidRPr="00323DFA">
              <w:rPr>
                <w:sz w:val="24"/>
                <w:szCs w:val="24"/>
              </w:rPr>
              <w:t>6</w:t>
            </w:r>
          </w:p>
        </w:tc>
        <w:tc>
          <w:tcPr>
            <w:tcW w:w="5530" w:type="dxa"/>
          </w:tcPr>
          <w:p w:rsidR="00DE1AC8" w:rsidRPr="00323DFA" w:rsidRDefault="00DE1AC8" w:rsidP="00940475">
            <w:pPr>
              <w:rPr>
                <w:sz w:val="24"/>
                <w:szCs w:val="24"/>
              </w:rPr>
            </w:pPr>
            <w:r w:rsidRPr="00323DFA">
              <w:rPr>
                <w:sz w:val="24"/>
                <w:szCs w:val="24"/>
              </w:rPr>
              <w:t xml:space="preserve">Основные формы учёта и хранения </w:t>
            </w:r>
          </w:p>
          <w:p w:rsidR="00DE1AC8" w:rsidRPr="00323DFA" w:rsidRDefault="00DE1AC8" w:rsidP="00940475">
            <w:pPr>
              <w:rPr>
                <w:sz w:val="24"/>
                <w:szCs w:val="24"/>
              </w:rPr>
            </w:pPr>
            <w:r w:rsidRPr="00323DFA">
              <w:rPr>
                <w:sz w:val="24"/>
                <w:szCs w:val="24"/>
              </w:rPr>
              <w:t>музейных фондов (лекция, семинар)</w:t>
            </w:r>
          </w:p>
          <w:p w:rsidR="00DE1AC8" w:rsidRPr="00323DFA" w:rsidRDefault="00DE1AC8" w:rsidP="00940475">
            <w:pPr>
              <w:jc w:val="center"/>
              <w:rPr>
                <w:sz w:val="24"/>
                <w:szCs w:val="24"/>
              </w:rPr>
            </w:pPr>
          </w:p>
        </w:tc>
        <w:tc>
          <w:tcPr>
            <w:tcW w:w="992" w:type="dxa"/>
          </w:tcPr>
          <w:p w:rsidR="00DE1AC8" w:rsidRPr="00323DFA" w:rsidRDefault="00DE1AC8" w:rsidP="00940475">
            <w:pPr>
              <w:jc w:val="center"/>
              <w:rPr>
                <w:sz w:val="24"/>
                <w:szCs w:val="24"/>
              </w:rPr>
            </w:pPr>
            <w:r>
              <w:rPr>
                <w:sz w:val="24"/>
                <w:szCs w:val="24"/>
              </w:rPr>
              <w:t>4</w:t>
            </w:r>
          </w:p>
        </w:tc>
        <w:tc>
          <w:tcPr>
            <w:tcW w:w="1134" w:type="dxa"/>
          </w:tcPr>
          <w:p w:rsidR="00DE1AC8" w:rsidRPr="00323DFA" w:rsidRDefault="00DE1AC8" w:rsidP="00940475">
            <w:pPr>
              <w:jc w:val="center"/>
              <w:rPr>
                <w:sz w:val="24"/>
                <w:szCs w:val="24"/>
              </w:rPr>
            </w:pPr>
            <w:r>
              <w:rPr>
                <w:sz w:val="24"/>
                <w:szCs w:val="24"/>
              </w:rPr>
              <w:t>2</w:t>
            </w:r>
          </w:p>
        </w:tc>
        <w:tc>
          <w:tcPr>
            <w:tcW w:w="1276" w:type="dxa"/>
          </w:tcPr>
          <w:p w:rsidR="00DE1AC8" w:rsidRPr="00323DFA" w:rsidRDefault="00DE1AC8" w:rsidP="00940475">
            <w:pPr>
              <w:jc w:val="center"/>
              <w:rPr>
                <w:sz w:val="24"/>
                <w:szCs w:val="24"/>
              </w:rPr>
            </w:pPr>
            <w:r>
              <w:rPr>
                <w:sz w:val="24"/>
                <w:szCs w:val="24"/>
              </w:rPr>
              <w:t>2</w:t>
            </w:r>
          </w:p>
        </w:tc>
      </w:tr>
      <w:tr w:rsidR="00DE1AC8" w:rsidTr="00940475">
        <w:tc>
          <w:tcPr>
            <w:tcW w:w="532" w:type="dxa"/>
          </w:tcPr>
          <w:p w:rsidR="00DE1AC8" w:rsidRPr="00323DFA" w:rsidRDefault="00DE1AC8" w:rsidP="00940475">
            <w:pPr>
              <w:jc w:val="center"/>
              <w:rPr>
                <w:sz w:val="24"/>
                <w:szCs w:val="24"/>
              </w:rPr>
            </w:pPr>
            <w:r w:rsidRPr="00323DFA">
              <w:rPr>
                <w:sz w:val="24"/>
                <w:szCs w:val="24"/>
              </w:rPr>
              <w:t>7</w:t>
            </w:r>
          </w:p>
        </w:tc>
        <w:tc>
          <w:tcPr>
            <w:tcW w:w="5530" w:type="dxa"/>
          </w:tcPr>
          <w:p w:rsidR="00DE1AC8" w:rsidRPr="00323DFA" w:rsidRDefault="00DE1AC8" w:rsidP="00940475">
            <w:pPr>
              <w:rPr>
                <w:sz w:val="24"/>
                <w:szCs w:val="24"/>
              </w:rPr>
            </w:pPr>
            <w:r w:rsidRPr="00323DFA">
              <w:rPr>
                <w:sz w:val="24"/>
                <w:szCs w:val="24"/>
              </w:rPr>
              <w:t xml:space="preserve">Беседа на тему «Документ. </w:t>
            </w:r>
          </w:p>
          <w:p w:rsidR="00DE1AC8" w:rsidRPr="00323DFA" w:rsidRDefault="00DE1AC8" w:rsidP="00940475">
            <w:pPr>
              <w:rPr>
                <w:sz w:val="24"/>
                <w:szCs w:val="24"/>
              </w:rPr>
            </w:pPr>
            <w:r w:rsidRPr="00323DFA">
              <w:rPr>
                <w:sz w:val="24"/>
                <w:szCs w:val="24"/>
              </w:rPr>
              <w:t xml:space="preserve">Документальная информация. </w:t>
            </w:r>
          </w:p>
          <w:p w:rsidR="00DE1AC8" w:rsidRPr="00323DFA" w:rsidRDefault="00DE1AC8" w:rsidP="00940475">
            <w:pPr>
              <w:rPr>
                <w:sz w:val="24"/>
                <w:szCs w:val="24"/>
              </w:rPr>
            </w:pPr>
            <w:r w:rsidRPr="00323DFA">
              <w:rPr>
                <w:sz w:val="24"/>
                <w:szCs w:val="24"/>
              </w:rPr>
              <w:t xml:space="preserve">Подлинность документа. Копия </w:t>
            </w:r>
          </w:p>
          <w:p w:rsidR="00DE1AC8" w:rsidRPr="00323DFA" w:rsidRDefault="00DE1AC8" w:rsidP="00940475">
            <w:pPr>
              <w:rPr>
                <w:sz w:val="24"/>
                <w:szCs w:val="24"/>
              </w:rPr>
            </w:pPr>
            <w:r w:rsidRPr="00323DFA">
              <w:rPr>
                <w:sz w:val="24"/>
                <w:szCs w:val="24"/>
              </w:rPr>
              <w:t xml:space="preserve">документа. Информация, содержащаяся </w:t>
            </w:r>
          </w:p>
          <w:p w:rsidR="00DE1AC8" w:rsidRPr="00323DFA" w:rsidRDefault="00DE1AC8" w:rsidP="00940475">
            <w:pPr>
              <w:rPr>
                <w:sz w:val="24"/>
                <w:szCs w:val="24"/>
              </w:rPr>
            </w:pPr>
            <w:r w:rsidRPr="00323DFA">
              <w:rPr>
                <w:sz w:val="24"/>
                <w:szCs w:val="24"/>
              </w:rPr>
              <w:t xml:space="preserve">в документе. Отношение к документу, </w:t>
            </w:r>
          </w:p>
          <w:p w:rsidR="00DE1AC8" w:rsidRPr="00323DFA" w:rsidRDefault="00DE1AC8" w:rsidP="00940475">
            <w:pPr>
              <w:rPr>
                <w:sz w:val="24"/>
                <w:szCs w:val="24"/>
              </w:rPr>
            </w:pPr>
            <w:r w:rsidRPr="00323DFA">
              <w:rPr>
                <w:sz w:val="24"/>
                <w:szCs w:val="24"/>
              </w:rPr>
              <w:t>как к источнику информации»</w:t>
            </w:r>
          </w:p>
          <w:p w:rsidR="00DE1AC8" w:rsidRPr="00323DFA" w:rsidRDefault="00DE1AC8" w:rsidP="00940475">
            <w:pPr>
              <w:jc w:val="center"/>
              <w:rPr>
                <w:sz w:val="24"/>
                <w:szCs w:val="24"/>
              </w:rPr>
            </w:pPr>
          </w:p>
        </w:tc>
        <w:tc>
          <w:tcPr>
            <w:tcW w:w="992" w:type="dxa"/>
          </w:tcPr>
          <w:p w:rsidR="00DE1AC8" w:rsidRPr="00323DFA" w:rsidRDefault="00DE1AC8" w:rsidP="00940475">
            <w:pPr>
              <w:jc w:val="center"/>
              <w:rPr>
                <w:sz w:val="24"/>
                <w:szCs w:val="24"/>
              </w:rPr>
            </w:pPr>
            <w:r w:rsidRPr="00323DFA">
              <w:rPr>
                <w:sz w:val="24"/>
                <w:szCs w:val="24"/>
              </w:rPr>
              <w:t>2</w:t>
            </w:r>
          </w:p>
        </w:tc>
        <w:tc>
          <w:tcPr>
            <w:tcW w:w="1134" w:type="dxa"/>
          </w:tcPr>
          <w:p w:rsidR="00DE1AC8" w:rsidRPr="00323DFA" w:rsidRDefault="00DE1AC8" w:rsidP="00940475">
            <w:pPr>
              <w:jc w:val="center"/>
              <w:rPr>
                <w:sz w:val="24"/>
                <w:szCs w:val="24"/>
              </w:rPr>
            </w:pPr>
            <w:r w:rsidRPr="00323DFA">
              <w:rPr>
                <w:sz w:val="24"/>
                <w:szCs w:val="24"/>
              </w:rPr>
              <w:t>1</w:t>
            </w:r>
          </w:p>
        </w:tc>
        <w:tc>
          <w:tcPr>
            <w:tcW w:w="1276" w:type="dxa"/>
          </w:tcPr>
          <w:p w:rsidR="00DE1AC8" w:rsidRPr="00323DFA" w:rsidRDefault="00DE1AC8" w:rsidP="00940475">
            <w:pPr>
              <w:jc w:val="center"/>
              <w:rPr>
                <w:sz w:val="24"/>
                <w:szCs w:val="24"/>
              </w:rPr>
            </w:pPr>
            <w:r w:rsidRPr="00323DFA">
              <w:rPr>
                <w:sz w:val="24"/>
                <w:szCs w:val="24"/>
              </w:rPr>
              <w:t>1</w:t>
            </w:r>
          </w:p>
        </w:tc>
      </w:tr>
      <w:tr w:rsidR="00DE1AC8" w:rsidTr="00940475">
        <w:tc>
          <w:tcPr>
            <w:tcW w:w="532" w:type="dxa"/>
          </w:tcPr>
          <w:p w:rsidR="00DE1AC8" w:rsidRPr="00323DFA" w:rsidRDefault="00DE1AC8" w:rsidP="00940475">
            <w:pPr>
              <w:jc w:val="center"/>
              <w:rPr>
                <w:sz w:val="24"/>
                <w:szCs w:val="24"/>
              </w:rPr>
            </w:pPr>
          </w:p>
        </w:tc>
        <w:tc>
          <w:tcPr>
            <w:tcW w:w="5530" w:type="dxa"/>
          </w:tcPr>
          <w:p w:rsidR="00DE1AC8" w:rsidRPr="00323DFA" w:rsidRDefault="00DE1AC8" w:rsidP="00940475">
            <w:pPr>
              <w:rPr>
                <w:b/>
                <w:sz w:val="24"/>
                <w:szCs w:val="24"/>
              </w:rPr>
            </w:pPr>
            <w:r w:rsidRPr="00323DFA">
              <w:rPr>
                <w:b/>
                <w:sz w:val="24"/>
                <w:szCs w:val="24"/>
              </w:rPr>
              <w:t>Итого:</w:t>
            </w:r>
          </w:p>
        </w:tc>
        <w:tc>
          <w:tcPr>
            <w:tcW w:w="992" w:type="dxa"/>
          </w:tcPr>
          <w:p w:rsidR="00DE1AC8" w:rsidRPr="00323DFA" w:rsidRDefault="00DE1AC8" w:rsidP="00940475">
            <w:pPr>
              <w:jc w:val="center"/>
              <w:rPr>
                <w:b/>
                <w:sz w:val="24"/>
                <w:szCs w:val="24"/>
              </w:rPr>
            </w:pPr>
            <w:r w:rsidRPr="00323DFA">
              <w:rPr>
                <w:b/>
                <w:sz w:val="24"/>
                <w:szCs w:val="24"/>
              </w:rPr>
              <w:t>1</w:t>
            </w:r>
            <w:r>
              <w:rPr>
                <w:b/>
                <w:sz w:val="24"/>
                <w:szCs w:val="24"/>
              </w:rPr>
              <w:t>4</w:t>
            </w:r>
          </w:p>
        </w:tc>
        <w:tc>
          <w:tcPr>
            <w:tcW w:w="1134" w:type="dxa"/>
          </w:tcPr>
          <w:p w:rsidR="00DE1AC8" w:rsidRPr="00323DFA" w:rsidRDefault="00DE1AC8" w:rsidP="00940475">
            <w:pPr>
              <w:jc w:val="center"/>
              <w:rPr>
                <w:b/>
                <w:sz w:val="24"/>
                <w:szCs w:val="24"/>
              </w:rPr>
            </w:pPr>
            <w:r>
              <w:rPr>
                <w:b/>
                <w:sz w:val="24"/>
                <w:szCs w:val="24"/>
              </w:rPr>
              <w:t>9</w:t>
            </w:r>
          </w:p>
        </w:tc>
        <w:tc>
          <w:tcPr>
            <w:tcW w:w="1276" w:type="dxa"/>
          </w:tcPr>
          <w:p w:rsidR="00DE1AC8" w:rsidRPr="00323DFA" w:rsidRDefault="00DE1AC8" w:rsidP="00940475">
            <w:pPr>
              <w:jc w:val="center"/>
              <w:rPr>
                <w:b/>
                <w:sz w:val="24"/>
                <w:szCs w:val="24"/>
              </w:rPr>
            </w:pPr>
            <w:r>
              <w:rPr>
                <w:b/>
                <w:sz w:val="24"/>
                <w:szCs w:val="24"/>
              </w:rPr>
              <w:t>5</w:t>
            </w:r>
          </w:p>
        </w:tc>
      </w:tr>
      <w:tr w:rsidR="00DE1AC8" w:rsidTr="00940475">
        <w:tc>
          <w:tcPr>
            <w:tcW w:w="9464" w:type="dxa"/>
            <w:gridSpan w:val="5"/>
          </w:tcPr>
          <w:p w:rsidR="00DE1AC8" w:rsidRPr="00323DFA" w:rsidRDefault="00DE1AC8" w:rsidP="00940475">
            <w:pPr>
              <w:jc w:val="center"/>
              <w:rPr>
                <w:b/>
                <w:sz w:val="24"/>
                <w:szCs w:val="24"/>
              </w:rPr>
            </w:pPr>
            <w:r w:rsidRPr="00323DFA">
              <w:rPr>
                <w:b/>
                <w:sz w:val="24"/>
                <w:szCs w:val="24"/>
              </w:rPr>
              <w:t>История края, города, школы.</w:t>
            </w:r>
          </w:p>
          <w:p w:rsidR="00DE1AC8" w:rsidRPr="00323DFA" w:rsidRDefault="00DE1AC8" w:rsidP="00940475">
            <w:pPr>
              <w:jc w:val="center"/>
              <w:rPr>
                <w:sz w:val="24"/>
                <w:szCs w:val="24"/>
              </w:rPr>
            </w:pPr>
          </w:p>
        </w:tc>
      </w:tr>
      <w:tr w:rsidR="00DE1AC8" w:rsidTr="00940475">
        <w:tc>
          <w:tcPr>
            <w:tcW w:w="532" w:type="dxa"/>
          </w:tcPr>
          <w:p w:rsidR="00DE1AC8" w:rsidRPr="00323DFA" w:rsidRDefault="00DE1AC8" w:rsidP="00940475">
            <w:pPr>
              <w:jc w:val="center"/>
              <w:rPr>
                <w:sz w:val="24"/>
                <w:szCs w:val="24"/>
              </w:rPr>
            </w:pPr>
            <w:r w:rsidRPr="00323DFA">
              <w:rPr>
                <w:sz w:val="24"/>
                <w:szCs w:val="24"/>
              </w:rPr>
              <w:lastRenderedPageBreak/>
              <w:t>1</w:t>
            </w:r>
          </w:p>
        </w:tc>
        <w:tc>
          <w:tcPr>
            <w:tcW w:w="5530" w:type="dxa"/>
          </w:tcPr>
          <w:p w:rsidR="00DE1AC8" w:rsidRPr="00323DFA" w:rsidRDefault="00DE1AC8" w:rsidP="00940475">
            <w:pPr>
              <w:rPr>
                <w:sz w:val="24"/>
                <w:szCs w:val="24"/>
              </w:rPr>
            </w:pPr>
            <w:r w:rsidRPr="00323DFA">
              <w:rPr>
                <w:sz w:val="24"/>
                <w:szCs w:val="24"/>
              </w:rPr>
              <w:t xml:space="preserve">Экскурсия на тему «страницы истории </w:t>
            </w:r>
          </w:p>
          <w:p w:rsidR="00DE1AC8" w:rsidRPr="00323DFA" w:rsidRDefault="00DE1AC8" w:rsidP="00940475">
            <w:pPr>
              <w:rPr>
                <w:sz w:val="24"/>
                <w:szCs w:val="24"/>
              </w:rPr>
            </w:pPr>
            <w:r w:rsidRPr="00323DFA">
              <w:rPr>
                <w:sz w:val="24"/>
                <w:szCs w:val="24"/>
              </w:rPr>
              <w:t>края, города, школы»</w:t>
            </w:r>
          </w:p>
        </w:tc>
        <w:tc>
          <w:tcPr>
            <w:tcW w:w="992" w:type="dxa"/>
          </w:tcPr>
          <w:p w:rsidR="00DE1AC8" w:rsidRPr="00323DFA" w:rsidRDefault="00DE1AC8" w:rsidP="00940475">
            <w:pPr>
              <w:jc w:val="center"/>
              <w:rPr>
                <w:sz w:val="24"/>
                <w:szCs w:val="24"/>
              </w:rPr>
            </w:pPr>
            <w:r w:rsidRPr="00323DFA">
              <w:rPr>
                <w:sz w:val="24"/>
                <w:szCs w:val="24"/>
              </w:rPr>
              <w:t>2</w:t>
            </w:r>
          </w:p>
        </w:tc>
        <w:tc>
          <w:tcPr>
            <w:tcW w:w="1134" w:type="dxa"/>
          </w:tcPr>
          <w:p w:rsidR="00DE1AC8" w:rsidRPr="00323DFA" w:rsidRDefault="00DE1AC8" w:rsidP="00940475">
            <w:pPr>
              <w:jc w:val="center"/>
              <w:rPr>
                <w:sz w:val="24"/>
                <w:szCs w:val="24"/>
              </w:rPr>
            </w:pPr>
            <w:r w:rsidRPr="00323DFA">
              <w:rPr>
                <w:sz w:val="24"/>
                <w:szCs w:val="24"/>
              </w:rPr>
              <w:t>1</w:t>
            </w:r>
          </w:p>
        </w:tc>
        <w:tc>
          <w:tcPr>
            <w:tcW w:w="1276" w:type="dxa"/>
          </w:tcPr>
          <w:p w:rsidR="00DE1AC8" w:rsidRPr="00323DFA" w:rsidRDefault="00DE1AC8" w:rsidP="00940475">
            <w:pPr>
              <w:jc w:val="center"/>
              <w:rPr>
                <w:sz w:val="24"/>
                <w:szCs w:val="24"/>
              </w:rPr>
            </w:pPr>
            <w:r w:rsidRPr="00323DFA">
              <w:rPr>
                <w:sz w:val="24"/>
                <w:szCs w:val="24"/>
              </w:rPr>
              <w:t>1</w:t>
            </w:r>
          </w:p>
        </w:tc>
      </w:tr>
      <w:tr w:rsidR="00DE1AC8" w:rsidTr="00940475">
        <w:tc>
          <w:tcPr>
            <w:tcW w:w="532" w:type="dxa"/>
          </w:tcPr>
          <w:p w:rsidR="00DE1AC8" w:rsidRPr="00323DFA" w:rsidRDefault="00DE1AC8" w:rsidP="00940475">
            <w:pPr>
              <w:jc w:val="center"/>
              <w:rPr>
                <w:sz w:val="24"/>
                <w:szCs w:val="24"/>
              </w:rPr>
            </w:pPr>
            <w:r w:rsidRPr="00323DFA">
              <w:rPr>
                <w:sz w:val="24"/>
                <w:szCs w:val="24"/>
              </w:rPr>
              <w:t>2</w:t>
            </w:r>
          </w:p>
        </w:tc>
        <w:tc>
          <w:tcPr>
            <w:tcW w:w="5530" w:type="dxa"/>
          </w:tcPr>
          <w:p w:rsidR="00DE1AC8" w:rsidRPr="00323DFA" w:rsidRDefault="00DE1AC8" w:rsidP="00940475">
            <w:pPr>
              <w:rPr>
                <w:sz w:val="24"/>
                <w:szCs w:val="24"/>
              </w:rPr>
            </w:pPr>
            <w:r w:rsidRPr="00323DFA">
              <w:rPr>
                <w:sz w:val="24"/>
                <w:szCs w:val="24"/>
              </w:rPr>
              <w:t>Сбор информации по истории края, города и школы</w:t>
            </w:r>
          </w:p>
        </w:tc>
        <w:tc>
          <w:tcPr>
            <w:tcW w:w="992" w:type="dxa"/>
          </w:tcPr>
          <w:p w:rsidR="00DE1AC8" w:rsidRPr="00323DFA" w:rsidRDefault="00DE1AC8" w:rsidP="00940475">
            <w:pPr>
              <w:jc w:val="center"/>
              <w:rPr>
                <w:sz w:val="24"/>
                <w:szCs w:val="24"/>
              </w:rPr>
            </w:pPr>
            <w:r w:rsidRPr="00323DFA">
              <w:rPr>
                <w:sz w:val="24"/>
                <w:szCs w:val="24"/>
              </w:rPr>
              <w:t>3</w:t>
            </w:r>
          </w:p>
        </w:tc>
        <w:tc>
          <w:tcPr>
            <w:tcW w:w="1134" w:type="dxa"/>
          </w:tcPr>
          <w:p w:rsidR="00DE1AC8" w:rsidRPr="00323DFA" w:rsidRDefault="00DE1AC8" w:rsidP="00940475">
            <w:pPr>
              <w:jc w:val="center"/>
              <w:rPr>
                <w:sz w:val="24"/>
                <w:szCs w:val="24"/>
              </w:rPr>
            </w:pPr>
            <w:r>
              <w:rPr>
                <w:sz w:val="24"/>
                <w:szCs w:val="24"/>
              </w:rPr>
              <w:t>1</w:t>
            </w:r>
          </w:p>
        </w:tc>
        <w:tc>
          <w:tcPr>
            <w:tcW w:w="1276" w:type="dxa"/>
          </w:tcPr>
          <w:p w:rsidR="00DE1AC8" w:rsidRPr="00323DFA" w:rsidRDefault="00DE1AC8" w:rsidP="00940475">
            <w:pPr>
              <w:jc w:val="center"/>
              <w:rPr>
                <w:sz w:val="24"/>
                <w:szCs w:val="24"/>
              </w:rPr>
            </w:pPr>
            <w:r>
              <w:rPr>
                <w:sz w:val="24"/>
                <w:szCs w:val="24"/>
              </w:rPr>
              <w:t>2</w:t>
            </w:r>
          </w:p>
        </w:tc>
      </w:tr>
      <w:tr w:rsidR="00DE1AC8" w:rsidTr="00940475">
        <w:tc>
          <w:tcPr>
            <w:tcW w:w="532" w:type="dxa"/>
          </w:tcPr>
          <w:p w:rsidR="00DE1AC8" w:rsidRPr="00323DFA" w:rsidRDefault="00DE1AC8" w:rsidP="00940475">
            <w:pPr>
              <w:jc w:val="center"/>
              <w:rPr>
                <w:sz w:val="24"/>
                <w:szCs w:val="24"/>
              </w:rPr>
            </w:pPr>
            <w:r w:rsidRPr="00323DFA">
              <w:rPr>
                <w:sz w:val="24"/>
                <w:szCs w:val="24"/>
              </w:rPr>
              <w:t>3</w:t>
            </w:r>
          </w:p>
        </w:tc>
        <w:tc>
          <w:tcPr>
            <w:tcW w:w="5530" w:type="dxa"/>
          </w:tcPr>
          <w:p w:rsidR="00DE1AC8" w:rsidRPr="00323DFA" w:rsidRDefault="00DE1AC8" w:rsidP="00940475">
            <w:pPr>
              <w:rPr>
                <w:sz w:val="24"/>
                <w:szCs w:val="24"/>
              </w:rPr>
            </w:pPr>
            <w:r w:rsidRPr="00323DFA">
              <w:rPr>
                <w:sz w:val="24"/>
                <w:szCs w:val="24"/>
              </w:rPr>
              <w:t>Посещение историко-этногр</w:t>
            </w:r>
            <w:r>
              <w:rPr>
                <w:sz w:val="24"/>
                <w:szCs w:val="24"/>
              </w:rPr>
              <w:t>афического музея в  ДК д Передки</w:t>
            </w:r>
          </w:p>
        </w:tc>
        <w:tc>
          <w:tcPr>
            <w:tcW w:w="992" w:type="dxa"/>
          </w:tcPr>
          <w:p w:rsidR="00DE1AC8" w:rsidRPr="00323DFA" w:rsidRDefault="00DE1AC8" w:rsidP="00940475">
            <w:pPr>
              <w:jc w:val="center"/>
              <w:rPr>
                <w:sz w:val="24"/>
                <w:szCs w:val="24"/>
              </w:rPr>
            </w:pPr>
            <w:r w:rsidRPr="00323DFA">
              <w:rPr>
                <w:sz w:val="24"/>
                <w:szCs w:val="24"/>
              </w:rPr>
              <w:t>2</w:t>
            </w:r>
          </w:p>
        </w:tc>
        <w:tc>
          <w:tcPr>
            <w:tcW w:w="1134" w:type="dxa"/>
          </w:tcPr>
          <w:p w:rsidR="00DE1AC8" w:rsidRPr="00323DFA" w:rsidRDefault="00DE1AC8" w:rsidP="00940475">
            <w:pPr>
              <w:jc w:val="center"/>
              <w:rPr>
                <w:sz w:val="24"/>
                <w:szCs w:val="24"/>
              </w:rPr>
            </w:pPr>
          </w:p>
        </w:tc>
        <w:tc>
          <w:tcPr>
            <w:tcW w:w="1276" w:type="dxa"/>
          </w:tcPr>
          <w:p w:rsidR="00DE1AC8" w:rsidRPr="00323DFA" w:rsidRDefault="00DE1AC8" w:rsidP="00940475">
            <w:pPr>
              <w:jc w:val="center"/>
              <w:rPr>
                <w:sz w:val="24"/>
                <w:szCs w:val="24"/>
              </w:rPr>
            </w:pPr>
            <w:r w:rsidRPr="00323DFA">
              <w:rPr>
                <w:sz w:val="24"/>
                <w:szCs w:val="24"/>
              </w:rPr>
              <w:t>2</w:t>
            </w:r>
          </w:p>
        </w:tc>
      </w:tr>
      <w:tr w:rsidR="00DE1AC8" w:rsidTr="00940475">
        <w:tc>
          <w:tcPr>
            <w:tcW w:w="532" w:type="dxa"/>
          </w:tcPr>
          <w:p w:rsidR="00DE1AC8" w:rsidRPr="00323DFA" w:rsidRDefault="00DE1AC8" w:rsidP="00940475">
            <w:pPr>
              <w:jc w:val="center"/>
              <w:rPr>
                <w:sz w:val="24"/>
                <w:szCs w:val="24"/>
              </w:rPr>
            </w:pPr>
            <w:r w:rsidRPr="00323DFA">
              <w:rPr>
                <w:sz w:val="24"/>
                <w:szCs w:val="24"/>
              </w:rPr>
              <w:t>4</w:t>
            </w:r>
          </w:p>
        </w:tc>
        <w:tc>
          <w:tcPr>
            <w:tcW w:w="5530" w:type="dxa"/>
          </w:tcPr>
          <w:p w:rsidR="00DE1AC8" w:rsidRPr="00323DFA" w:rsidRDefault="00DE1AC8" w:rsidP="00940475">
            <w:pPr>
              <w:rPr>
                <w:sz w:val="24"/>
                <w:szCs w:val="24"/>
              </w:rPr>
            </w:pPr>
            <w:r w:rsidRPr="00323DFA">
              <w:rPr>
                <w:sz w:val="24"/>
                <w:szCs w:val="24"/>
              </w:rPr>
              <w:t>Обновление музейных стендов</w:t>
            </w:r>
          </w:p>
        </w:tc>
        <w:tc>
          <w:tcPr>
            <w:tcW w:w="992" w:type="dxa"/>
          </w:tcPr>
          <w:p w:rsidR="00DE1AC8" w:rsidRPr="00323DFA" w:rsidRDefault="00DE1AC8" w:rsidP="00940475">
            <w:pPr>
              <w:jc w:val="center"/>
              <w:rPr>
                <w:sz w:val="24"/>
                <w:szCs w:val="24"/>
              </w:rPr>
            </w:pPr>
            <w:r w:rsidRPr="00323DFA">
              <w:rPr>
                <w:sz w:val="24"/>
                <w:szCs w:val="24"/>
              </w:rPr>
              <w:t>4</w:t>
            </w:r>
          </w:p>
        </w:tc>
        <w:tc>
          <w:tcPr>
            <w:tcW w:w="1134" w:type="dxa"/>
          </w:tcPr>
          <w:p w:rsidR="00DE1AC8" w:rsidRPr="00323DFA" w:rsidRDefault="00DE1AC8" w:rsidP="00940475">
            <w:pPr>
              <w:jc w:val="center"/>
              <w:rPr>
                <w:sz w:val="24"/>
                <w:szCs w:val="24"/>
              </w:rPr>
            </w:pPr>
          </w:p>
        </w:tc>
        <w:tc>
          <w:tcPr>
            <w:tcW w:w="1276" w:type="dxa"/>
          </w:tcPr>
          <w:p w:rsidR="00DE1AC8" w:rsidRPr="00323DFA" w:rsidRDefault="00DE1AC8" w:rsidP="00940475">
            <w:pPr>
              <w:jc w:val="center"/>
              <w:rPr>
                <w:sz w:val="24"/>
                <w:szCs w:val="24"/>
              </w:rPr>
            </w:pPr>
            <w:r w:rsidRPr="00323DFA">
              <w:rPr>
                <w:sz w:val="24"/>
                <w:szCs w:val="24"/>
              </w:rPr>
              <w:t>4</w:t>
            </w:r>
          </w:p>
        </w:tc>
      </w:tr>
      <w:tr w:rsidR="00DE1AC8" w:rsidTr="00940475">
        <w:tc>
          <w:tcPr>
            <w:tcW w:w="532" w:type="dxa"/>
          </w:tcPr>
          <w:p w:rsidR="00DE1AC8" w:rsidRPr="00323DFA" w:rsidRDefault="00DE1AC8" w:rsidP="00940475">
            <w:pPr>
              <w:jc w:val="center"/>
              <w:rPr>
                <w:sz w:val="24"/>
                <w:szCs w:val="24"/>
              </w:rPr>
            </w:pPr>
            <w:r w:rsidRPr="00323DFA">
              <w:rPr>
                <w:sz w:val="24"/>
                <w:szCs w:val="24"/>
              </w:rPr>
              <w:t>5</w:t>
            </w:r>
          </w:p>
        </w:tc>
        <w:tc>
          <w:tcPr>
            <w:tcW w:w="5530" w:type="dxa"/>
          </w:tcPr>
          <w:p w:rsidR="00DE1AC8" w:rsidRPr="00323DFA" w:rsidRDefault="00DE1AC8" w:rsidP="00940475">
            <w:pPr>
              <w:rPr>
                <w:sz w:val="24"/>
                <w:szCs w:val="24"/>
              </w:rPr>
            </w:pPr>
            <w:r w:rsidRPr="00323DFA">
              <w:rPr>
                <w:sz w:val="24"/>
                <w:szCs w:val="24"/>
              </w:rPr>
              <w:t>Сбор информации о родственниках учащихся, педагогов сраж</w:t>
            </w:r>
            <w:r>
              <w:rPr>
                <w:sz w:val="24"/>
                <w:szCs w:val="24"/>
              </w:rPr>
              <w:t>авшихся на фронтах Великой Отечественной войны</w:t>
            </w:r>
          </w:p>
        </w:tc>
        <w:tc>
          <w:tcPr>
            <w:tcW w:w="992" w:type="dxa"/>
          </w:tcPr>
          <w:p w:rsidR="00DE1AC8" w:rsidRPr="00323DFA" w:rsidRDefault="00DE1AC8" w:rsidP="00940475">
            <w:pPr>
              <w:jc w:val="center"/>
              <w:rPr>
                <w:sz w:val="24"/>
                <w:szCs w:val="24"/>
              </w:rPr>
            </w:pPr>
            <w:r>
              <w:rPr>
                <w:sz w:val="24"/>
                <w:szCs w:val="24"/>
              </w:rPr>
              <w:t>4</w:t>
            </w:r>
          </w:p>
        </w:tc>
        <w:tc>
          <w:tcPr>
            <w:tcW w:w="1134" w:type="dxa"/>
          </w:tcPr>
          <w:p w:rsidR="00DE1AC8" w:rsidRPr="00323DFA" w:rsidRDefault="00DE1AC8" w:rsidP="00940475">
            <w:pPr>
              <w:jc w:val="center"/>
              <w:rPr>
                <w:sz w:val="24"/>
                <w:szCs w:val="24"/>
              </w:rPr>
            </w:pPr>
            <w:r>
              <w:rPr>
                <w:sz w:val="24"/>
                <w:szCs w:val="24"/>
              </w:rPr>
              <w:t>2</w:t>
            </w:r>
          </w:p>
        </w:tc>
        <w:tc>
          <w:tcPr>
            <w:tcW w:w="1276" w:type="dxa"/>
          </w:tcPr>
          <w:p w:rsidR="00DE1AC8" w:rsidRPr="00323DFA" w:rsidRDefault="00DE1AC8" w:rsidP="00940475">
            <w:pPr>
              <w:jc w:val="center"/>
              <w:rPr>
                <w:sz w:val="24"/>
                <w:szCs w:val="24"/>
              </w:rPr>
            </w:pPr>
            <w:r>
              <w:rPr>
                <w:sz w:val="24"/>
                <w:szCs w:val="24"/>
              </w:rPr>
              <w:t>2</w:t>
            </w:r>
          </w:p>
        </w:tc>
      </w:tr>
      <w:tr w:rsidR="00DE1AC8" w:rsidTr="00940475">
        <w:tc>
          <w:tcPr>
            <w:tcW w:w="532" w:type="dxa"/>
          </w:tcPr>
          <w:p w:rsidR="00DE1AC8" w:rsidRPr="00323DFA" w:rsidRDefault="00DE1AC8" w:rsidP="00940475">
            <w:pPr>
              <w:jc w:val="center"/>
              <w:rPr>
                <w:sz w:val="24"/>
                <w:szCs w:val="24"/>
              </w:rPr>
            </w:pPr>
            <w:r>
              <w:rPr>
                <w:sz w:val="24"/>
                <w:szCs w:val="24"/>
              </w:rPr>
              <w:t>6</w:t>
            </w:r>
          </w:p>
        </w:tc>
        <w:tc>
          <w:tcPr>
            <w:tcW w:w="5530" w:type="dxa"/>
          </w:tcPr>
          <w:p w:rsidR="00DE1AC8" w:rsidRPr="00323DFA" w:rsidRDefault="00DE1AC8" w:rsidP="00940475">
            <w:pPr>
              <w:rPr>
                <w:sz w:val="24"/>
                <w:szCs w:val="24"/>
              </w:rPr>
            </w:pPr>
            <w:r w:rsidRPr="00323DFA">
              <w:rPr>
                <w:sz w:val="24"/>
                <w:szCs w:val="24"/>
              </w:rPr>
              <w:t>Встреча с ветеранами педагогического труда, детьми войны</w:t>
            </w:r>
          </w:p>
          <w:p w:rsidR="00DE1AC8" w:rsidRPr="00323DFA" w:rsidRDefault="00DE1AC8" w:rsidP="00940475">
            <w:pPr>
              <w:rPr>
                <w:sz w:val="24"/>
                <w:szCs w:val="24"/>
              </w:rPr>
            </w:pPr>
          </w:p>
        </w:tc>
        <w:tc>
          <w:tcPr>
            <w:tcW w:w="992" w:type="dxa"/>
          </w:tcPr>
          <w:p w:rsidR="00DE1AC8" w:rsidRPr="00323DFA" w:rsidRDefault="00DE1AC8" w:rsidP="00940475">
            <w:pPr>
              <w:jc w:val="center"/>
              <w:rPr>
                <w:sz w:val="24"/>
                <w:szCs w:val="24"/>
              </w:rPr>
            </w:pPr>
            <w:r>
              <w:rPr>
                <w:sz w:val="24"/>
                <w:szCs w:val="24"/>
              </w:rPr>
              <w:t>2</w:t>
            </w:r>
          </w:p>
        </w:tc>
        <w:tc>
          <w:tcPr>
            <w:tcW w:w="1134" w:type="dxa"/>
          </w:tcPr>
          <w:p w:rsidR="00DE1AC8" w:rsidRPr="00323DFA" w:rsidRDefault="00DE1AC8" w:rsidP="00940475">
            <w:pPr>
              <w:jc w:val="center"/>
              <w:rPr>
                <w:sz w:val="24"/>
                <w:szCs w:val="24"/>
              </w:rPr>
            </w:pPr>
          </w:p>
        </w:tc>
        <w:tc>
          <w:tcPr>
            <w:tcW w:w="1276" w:type="dxa"/>
          </w:tcPr>
          <w:p w:rsidR="00DE1AC8" w:rsidRPr="00323DFA" w:rsidRDefault="00DE1AC8" w:rsidP="00940475">
            <w:pPr>
              <w:jc w:val="center"/>
              <w:rPr>
                <w:sz w:val="24"/>
                <w:szCs w:val="24"/>
              </w:rPr>
            </w:pPr>
            <w:r>
              <w:rPr>
                <w:sz w:val="24"/>
                <w:szCs w:val="24"/>
              </w:rPr>
              <w:t>2</w:t>
            </w:r>
          </w:p>
        </w:tc>
      </w:tr>
      <w:tr w:rsidR="00DE1AC8" w:rsidTr="00940475">
        <w:tc>
          <w:tcPr>
            <w:tcW w:w="532" w:type="dxa"/>
          </w:tcPr>
          <w:p w:rsidR="00DE1AC8" w:rsidRPr="00323DFA" w:rsidRDefault="00DE1AC8" w:rsidP="00940475">
            <w:pPr>
              <w:jc w:val="center"/>
              <w:rPr>
                <w:sz w:val="24"/>
                <w:szCs w:val="24"/>
              </w:rPr>
            </w:pPr>
            <w:r>
              <w:rPr>
                <w:sz w:val="24"/>
                <w:szCs w:val="24"/>
              </w:rPr>
              <w:t>7</w:t>
            </w:r>
          </w:p>
        </w:tc>
        <w:tc>
          <w:tcPr>
            <w:tcW w:w="5530" w:type="dxa"/>
          </w:tcPr>
          <w:p w:rsidR="00DE1AC8" w:rsidRPr="00323DFA" w:rsidRDefault="00DE1AC8" w:rsidP="00940475">
            <w:pPr>
              <w:rPr>
                <w:sz w:val="24"/>
                <w:szCs w:val="24"/>
              </w:rPr>
            </w:pPr>
            <w:r w:rsidRPr="00323DFA">
              <w:rPr>
                <w:sz w:val="24"/>
                <w:szCs w:val="24"/>
              </w:rPr>
              <w:t>Создание презентаций, подготовка докладов «Земляки</w:t>
            </w:r>
            <w:r>
              <w:rPr>
                <w:sz w:val="24"/>
                <w:szCs w:val="24"/>
              </w:rPr>
              <w:t xml:space="preserve"> </w:t>
            </w:r>
            <w:proofErr w:type="spellStart"/>
            <w:r>
              <w:rPr>
                <w:sz w:val="24"/>
                <w:szCs w:val="24"/>
              </w:rPr>
              <w:t>боровичане</w:t>
            </w:r>
            <w:proofErr w:type="spellEnd"/>
            <w:r>
              <w:rPr>
                <w:sz w:val="24"/>
                <w:szCs w:val="24"/>
              </w:rPr>
              <w:t xml:space="preserve">  – Герои Советского С</w:t>
            </w:r>
            <w:r w:rsidRPr="00323DFA">
              <w:rPr>
                <w:sz w:val="24"/>
                <w:szCs w:val="24"/>
              </w:rPr>
              <w:t>оюза»</w:t>
            </w:r>
          </w:p>
        </w:tc>
        <w:tc>
          <w:tcPr>
            <w:tcW w:w="992" w:type="dxa"/>
          </w:tcPr>
          <w:p w:rsidR="00DE1AC8" w:rsidRPr="00323DFA" w:rsidRDefault="00DE1AC8" w:rsidP="00940475">
            <w:pPr>
              <w:jc w:val="center"/>
              <w:rPr>
                <w:sz w:val="24"/>
                <w:szCs w:val="24"/>
              </w:rPr>
            </w:pPr>
            <w:r>
              <w:rPr>
                <w:sz w:val="24"/>
                <w:szCs w:val="24"/>
              </w:rPr>
              <w:t>4</w:t>
            </w:r>
          </w:p>
        </w:tc>
        <w:tc>
          <w:tcPr>
            <w:tcW w:w="1134" w:type="dxa"/>
          </w:tcPr>
          <w:p w:rsidR="00DE1AC8" w:rsidRPr="00323DFA" w:rsidRDefault="00DE1AC8" w:rsidP="00940475">
            <w:pPr>
              <w:jc w:val="center"/>
              <w:rPr>
                <w:sz w:val="24"/>
                <w:szCs w:val="24"/>
              </w:rPr>
            </w:pPr>
            <w:r>
              <w:rPr>
                <w:sz w:val="24"/>
                <w:szCs w:val="24"/>
              </w:rPr>
              <w:t>2</w:t>
            </w:r>
          </w:p>
        </w:tc>
        <w:tc>
          <w:tcPr>
            <w:tcW w:w="1276" w:type="dxa"/>
          </w:tcPr>
          <w:p w:rsidR="00DE1AC8" w:rsidRPr="00323DFA" w:rsidRDefault="00DE1AC8" w:rsidP="00940475">
            <w:pPr>
              <w:jc w:val="center"/>
              <w:rPr>
                <w:sz w:val="24"/>
                <w:szCs w:val="24"/>
              </w:rPr>
            </w:pPr>
            <w:r>
              <w:rPr>
                <w:sz w:val="24"/>
                <w:szCs w:val="24"/>
              </w:rPr>
              <w:t>2</w:t>
            </w:r>
          </w:p>
        </w:tc>
      </w:tr>
      <w:tr w:rsidR="00DE1AC8" w:rsidTr="00940475">
        <w:tc>
          <w:tcPr>
            <w:tcW w:w="532" w:type="dxa"/>
          </w:tcPr>
          <w:p w:rsidR="00DE1AC8" w:rsidRPr="00323DFA" w:rsidRDefault="00DE1AC8" w:rsidP="00940475">
            <w:pPr>
              <w:jc w:val="center"/>
              <w:rPr>
                <w:sz w:val="24"/>
                <w:szCs w:val="24"/>
              </w:rPr>
            </w:pPr>
            <w:r>
              <w:rPr>
                <w:sz w:val="24"/>
                <w:szCs w:val="24"/>
              </w:rPr>
              <w:t>8</w:t>
            </w:r>
          </w:p>
        </w:tc>
        <w:tc>
          <w:tcPr>
            <w:tcW w:w="5530" w:type="dxa"/>
          </w:tcPr>
          <w:p w:rsidR="00DE1AC8" w:rsidRPr="00323DFA" w:rsidRDefault="00DE1AC8" w:rsidP="00940475">
            <w:pPr>
              <w:rPr>
                <w:sz w:val="24"/>
                <w:szCs w:val="24"/>
              </w:rPr>
            </w:pPr>
            <w:r w:rsidRPr="00323DFA">
              <w:rPr>
                <w:sz w:val="24"/>
                <w:szCs w:val="24"/>
              </w:rPr>
              <w:t>Презентация докладов на тему: «Земляки – Герои советского союза»</w:t>
            </w:r>
          </w:p>
        </w:tc>
        <w:tc>
          <w:tcPr>
            <w:tcW w:w="992" w:type="dxa"/>
          </w:tcPr>
          <w:p w:rsidR="00DE1AC8" w:rsidRPr="00323DFA" w:rsidRDefault="00DE1AC8" w:rsidP="00940475">
            <w:pPr>
              <w:jc w:val="center"/>
              <w:rPr>
                <w:sz w:val="24"/>
                <w:szCs w:val="24"/>
              </w:rPr>
            </w:pPr>
            <w:r w:rsidRPr="00323DFA">
              <w:rPr>
                <w:sz w:val="24"/>
                <w:szCs w:val="24"/>
              </w:rPr>
              <w:t>3</w:t>
            </w:r>
          </w:p>
        </w:tc>
        <w:tc>
          <w:tcPr>
            <w:tcW w:w="1134" w:type="dxa"/>
          </w:tcPr>
          <w:p w:rsidR="00DE1AC8" w:rsidRPr="00323DFA" w:rsidRDefault="00DE1AC8" w:rsidP="00940475">
            <w:pPr>
              <w:jc w:val="center"/>
              <w:rPr>
                <w:sz w:val="24"/>
                <w:szCs w:val="24"/>
              </w:rPr>
            </w:pPr>
          </w:p>
        </w:tc>
        <w:tc>
          <w:tcPr>
            <w:tcW w:w="1276" w:type="dxa"/>
          </w:tcPr>
          <w:p w:rsidR="00DE1AC8" w:rsidRPr="00323DFA" w:rsidRDefault="00DE1AC8" w:rsidP="00940475">
            <w:pPr>
              <w:jc w:val="center"/>
              <w:rPr>
                <w:sz w:val="24"/>
                <w:szCs w:val="24"/>
              </w:rPr>
            </w:pPr>
            <w:r w:rsidRPr="00323DFA">
              <w:rPr>
                <w:sz w:val="24"/>
                <w:szCs w:val="24"/>
              </w:rPr>
              <w:t>3</w:t>
            </w:r>
          </w:p>
        </w:tc>
      </w:tr>
      <w:tr w:rsidR="00DE1AC8" w:rsidTr="00940475">
        <w:tc>
          <w:tcPr>
            <w:tcW w:w="532" w:type="dxa"/>
          </w:tcPr>
          <w:p w:rsidR="00DE1AC8" w:rsidRPr="00323DFA" w:rsidRDefault="00DE1AC8" w:rsidP="00940475">
            <w:pPr>
              <w:jc w:val="center"/>
              <w:rPr>
                <w:sz w:val="24"/>
                <w:szCs w:val="24"/>
              </w:rPr>
            </w:pPr>
            <w:r>
              <w:rPr>
                <w:sz w:val="24"/>
                <w:szCs w:val="24"/>
              </w:rPr>
              <w:t>9</w:t>
            </w:r>
          </w:p>
        </w:tc>
        <w:tc>
          <w:tcPr>
            <w:tcW w:w="5530" w:type="dxa"/>
          </w:tcPr>
          <w:p w:rsidR="00DE1AC8" w:rsidRPr="00323DFA" w:rsidRDefault="00711762" w:rsidP="00940475">
            <w:pPr>
              <w:rPr>
                <w:sz w:val="24"/>
                <w:szCs w:val="24"/>
              </w:rPr>
            </w:pPr>
            <w:r>
              <w:rPr>
                <w:sz w:val="24"/>
                <w:szCs w:val="24"/>
              </w:rPr>
              <w:t>Экскурсия «Земляки – Герои Советского С</w:t>
            </w:r>
            <w:r w:rsidR="00DE1AC8" w:rsidRPr="00323DFA">
              <w:rPr>
                <w:sz w:val="24"/>
                <w:szCs w:val="24"/>
              </w:rPr>
              <w:t>оюза»</w:t>
            </w:r>
          </w:p>
        </w:tc>
        <w:tc>
          <w:tcPr>
            <w:tcW w:w="992" w:type="dxa"/>
          </w:tcPr>
          <w:p w:rsidR="00DE1AC8" w:rsidRPr="00323DFA" w:rsidRDefault="00DE1AC8" w:rsidP="00940475">
            <w:pPr>
              <w:jc w:val="center"/>
              <w:rPr>
                <w:sz w:val="24"/>
                <w:szCs w:val="24"/>
              </w:rPr>
            </w:pPr>
            <w:r w:rsidRPr="00323DFA">
              <w:rPr>
                <w:sz w:val="24"/>
                <w:szCs w:val="24"/>
              </w:rPr>
              <w:t>1</w:t>
            </w:r>
          </w:p>
        </w:tc>
        <w:tc>
          <w:tcPr>
            <w:tcW w:w="1134" w:type="dxa"/>
          </w:tcPr>
          <w:p w:rsidR="00DE1AC8" w:rsidRPr="00323DFA" w:rsidRDefault="00DE1AC8" w:rsidP="00940475">
            <w:pPr>
              <w:jc w:val="center"/>
              <w:rPr>
                <w:sz w:val="24"/>
                <w:szCs w:val="24"/>
              </w:rPr>
            </w:pPr>
          </w:p>
        </w:tc>
        <w:tc>
          <w:tcPr>
            <w:tcW w:w="1276" w:type="dxa"/>
          </w:tcPr>
          <w:p w:rsidR="00DE1AC8" w:rsidRPr="00323DFA" w:rsidRDefault="00DE1AC8" w:rsidP="00940475">
            <w:pPr>
              <w:jc w:val="center"/>
              <w:rPr>
                <w:sz w:val="24"/>
                <w:szCs w:val="24"/>
              </w:rPr>
            </w:pPr>
            <w:r w:rsidRPr="00323DFA">
              <w:rPr>
                <w:sz w:val="24"/>
                <w:szCs w:val="24"/>
              </w:rPr>
              <w:t>1</w:t>
            </w:r>
          </w:p>
        </w:tc>
      </w:tr>
      <w:tr w:rsidR="00DE1AC8" w:rsidTr="00940475">
        <w:tc>
          <w:tcPr>
            <w:tcW w:w="532" w:type="dxa"/>
          </w:tcPr>
          <w:p w:rsidR="00DE1AC8" w:rsidRPr="00323DFA" w:rsidRDefault="00DE1AC8" w:rsidP="00940475">
            <w:pPr>
              <w:jc w:val="center"/>
              <w:rPr>
                <w:sz w:val="24"/>
                <w:szCs w:val="24"/>
              </w:rPr>
            </w:pPr>
            <w:r w:rsidRPr="00323DFA">
              <w:rPr>
                <w:sz w:val="24"/>
                <w:szCs w:val="24"/>
              </w:rPr>
              <w:t>1</w:t>
            </w:r>
            <w:r>
              <w:rPr>
                <w:sz w:val="24"/>
                <w:szCs w:val="24"/>
              </w:rPr>
              <w:t>0</w:t>
            </w:r>
          </w:p>
        </w:tc>
        <w:tc>
          <w:tcPr>
            <w:tcW w:w="5530" w:type="dxa"/>
          </w:tcPr>
          <w:p w:rsidR="00DE1AC8" w:rsidRPr="00323DFA" w:rsidRDefault="00DE1AC8" w:rsidP="00940475">
            <w:pPr>
              <w:rPr>
                <w:sz w:val="24"/>
                <w:szCs w:val="24"/>
              </w:rPr>
            </w:pPr>
            <w:r w:rsidRPr="00323DFA">
              <w:rPr>
                <w:sz w:val="24"/>
                <w:szCs w:val="24"/>
              </w:rPr>
              <w:t>Лекция на тему «Города-герои»</w:t>
            </w:r>
          </w:p>
        </w:tc>
        <w:tc>
          <w:tcPr>
            <w:tcW w:w="992" w:type="dxa"/>
          </w:tcPr>
          <w:p w:rsidR="00DE1AC8" w:rsidRPr="00323DFA" w:rsidRDefault="00DE1AC8" w:rsidP="00940475">
            <w:pPr>
              <w:jc w:val="center"/>
              <w:rPr>
                <w:sz w:val="24"/>
                <w:szCs w:val="24"/>
              </w:rPr>
            </w:pPr>
            <w:r>
              <w:rPr>
                <w:sz w:val="24"/>
                <w:szCs w:val="24"/>
              </w:rPr>
              <w:t>1</w:t>
            </w:r>
          </w:p>
        </w:tc>
        <w:tc>
          <w:tcPr>
            <w:tcW w:w="1134" w:type="dxa"/>
          </w:tcPr>
          <w:p w:rsidR="00DE1AC8" w:rsidRPr="00323DFA" w:rsidRDefault="00DE1AC8" w:rsidP="00940475">
            <w:pPr>
              <w:jc w:val="center"/>
              <w:rPr>
                <w:sz w:val="24"/>
                <w:szCs w:val="24"/>
              </w:rPr>
            </w:pPr>
            <w:r w:rsidRPr="00323DFA">
              <w:rPr>
                <w:sz w:val="24"/>
                <w:szCs w:val="24"/>
              </w:rPr>
              <w:t>1</w:t>
            </w:r>
          </w:p>
        </w:tc>
        <w:tc>
          <w:tcPr>
            <w:tcW w:w="1276" w:type="dxa"/>
          </w:tcPr>
          <w:p w:rsidR="00DE1AC8" w:rsidRPr="00323DFA" w:rsidRDefault="00DE1AC8" w:rsidP="00940475">
            <w:pPr>
              <w:jc w:val="center"/>
              <w:rPr>
                <w:sz w:val="24"/>
                <w:szCs w:val="24"/>
              </w:rPr>
            </w:pPr>
          </w:p>
        </w:tc>
      </w:tr>
      <w:tr w:rsidR="00DE1AC8" w:rsidTr="00940475">
        <w:tc>
          <w:tcPr>
            <w:tcW w:w="532" w:type="dxa"/>
          </w:tcPr>
          <w:p w:rsidR="00DE1AC8" w:rsidRPr="00323DFA" w:rsidRDefault="00DE1AC8" w:rsidP="00940475">
            <w:pPr>
              <w:jc w:val="center"/>
              <w:rPr>
                <w:sz w:val="24"/>
                <w:szCs w:val="24"/>
              </w:rPr>
            </w:pPr>
            <w:r w:rsidRPr="00323DFA">
              <w:rPr>
                <w:sz w:val="24"/>
                <w:szCs w:val="24"/>
              </w:rPr>
              <w:t>1</w:t>
            </w:r>
            <w:r>
              <w:rPr>
                <w:sz w:val="24"/>
                <w:szCs w:val="24"/>
              </w:rPr>
              <w:t>1</w:t>
            </w:r>
          </w:p>
        </w:tc>
        <w:tc>
          <w:tcPr>
            <w:tcW w:w="5530" w:type="dxa"/>
          </w:tcPr>
          <w:p w:rsidR="00DE1AC8" w:rsidRPr="00323DFA" w:rsidRDefault="00DE1AC8" w:rsidP="00940475">
            <w:pPr>
              <w:rPr>
                <w:sz w:val="24"/>
                <w:szCs w:val="24"/>
              </w:rPr>
            </w:pPr>
            <w:r>
              <w:rPr>
                <w:sz w:val="24"/>
                <w:szCs w:val="24"/>
              </w:rPr>
              <w:t xml:space="preserve">Презентация </w:t>
            </w:r>
            <w:r w:rsidRPr="00323DFA">
              <w:rPr>
                <w:sz w:val="24"/>
                <w:szCs w:val="24"/>
              </w:rPr>
              <w:t xml:space="preserve"> на те</w:t>
            </w:r>
            <w:r>
              <w:rPr>
                <w:sz w:val="24"/>
                <w:szCs w:val="24"/>
              </w:rPr>
              <w:t xml:space="preserve">му «Боровичи </w:t>
            </w:r>
            <w:proofErr w:type="gramStart"/>
            <w:r>
              <w:rPr>
                <w:sz w:val="24"/>
                <w:szCs w:val="24"/>
              </w:rPr>
              <w:t>–г</w:t>
            </w:r>
            <w:proofErr w:type="gramEnd"/>
            <w:r>
              <w:rPr>
                <w:sz w:val="24"/>
                <w:szCs w:val="24"/>
              </w:rPr>
              <w:t>ород трудовой славы</w:t>
            </w:r>
            <w:r w:rsidRPr="00323DFA">
              <w:rPr>
                <w:sz w:val="24"/>
                <w:szCs w:val="24"/>
              </w:rPr>
              <w:t>»</w:t>
            </w:r>
          </w:p>
        </w:tc>
        <w:tc>
          <w:tcPr>
            <w:tcW w:w="992" w:type="dxa"/>
          </w:tcPr>
          <w:p w:rsidR="00DE1AC8" w:rsidRPr="00323DFA" w:rsidRDefault="00DE1AC8" w:rsidP="00940475">
            <w:pPr>
              <w:jc w:val="center"/>
              <w:rPr>
                <w:sz w:val="24"/>
                <w:szCs w:val="24"/>
              </w:rPr>
            </w:pPr>
            <w:r>
              <w:rPr>
                <w:sz w:val="24"/>
                <w:szCs w:val="24"/>
              </w:rPr>
              <w:t>1</w:t>
            </w:r>
          </w:p>
        </w:tc>
        <w:tc>
          <w:tcPr>
            <w:tcW w:w="1134" w:type="dxa"/>
          </w:tcPr>
          <w:p w:rsidR="00DE1AC8" w:rsidRPr="00323DFA" w:rsidRDefault="00DE1AC8" w:rsidP="00940475">
            <w:pPr>
              <w:jc w:val="center"/>
              <w:rPr>
                <w:sz w:val="24"/>
                <w:szCs w:val="24"/>
              </w:rPr>
            </w:pPr>
            <w:r w:rsidRPr="00323DFA">
              <w:rPr>
                <w:sz w:val="24"/>
                <w:szCs w:val="24"/>
              </w:rPr>
              <w:t>1</w:t>
            </w:r>
          </w:p>
        </w:tc>
        <w:tc>
          <w:tcPr>
            <w:tcW w:w="1276" w:type="dxa"/>
          </w:tcPr>
          <w:p w:rsidR="00DE1AC8" w:rsidRPr="00323DFA" w:rsidRDefault="00DE1AC8" w:rsidP="00940475">
            <w:pPr>
              <w:jc w:val="center"/>
              <w:rPr>
                <w:sz w:val="24"/>
                <w:szCs w:val="24"/>
              </w:rPr>
            </w:pPr>
          </w:p>
        </w:tc>
      </w:tr>
      <w:tr w:rsidR="00DE1AC8" w:rsidTr="00940475">
        <w:tc>
          <w:tcPr>
            <w:tcW w:w="532" w:type="dxa"/>
          </w:tcPr>
          <w:p w:rsidR="00DE1AC8" w:rsidRPr="00323DFA" w:rsidRDefault="00DE1AC8" w:rsidP="00940475">
            <w:pPr>
              <w:jc w:val="center"/>
              <w:rPr>
                <w:sz w:val="24"/>
                <w:szCs w:val="24"/>
              </w:rPr>
            </w:pPr>
            <w:r w:rsidRPr="00323DFA">
              <w:rPr>
                <w:sz w:val="24"/>
                <w:szCs w:val="24"/>
              </w:rPr>
              <w:t>1</w:t>
            </w:r>
            <w:r>
              <w:rPr>
                <w:sz w:val="24"/>
                <w:szCs w:val="24"/>
              </w:rPr>
              <w:t>2</w:t>
            </w:r>
          </w:p>
        </w:tc>
        <w:tc>
          <w:tcPr>
            <w:tcW w:w="5530" w:type="dxa"/>
          </w:tcPr>
          <w:p w:rsidR="00DE1AC8" w:rsidRPr="00323DFA" w:rsidRDefault="00DE1AC8" w:rsidP="00940475">
            <w:pPr>
              <w:rPr>
                <w:sz w:val="24"/>
                <w:szCs w:val="24"/>
              </w:rPr>
            </w:pPr>
            <w:r w:rsidRPr="00323DFA">
              <w:rPr>
                <w:sz w:val="24"/>
                <w:szCs w:val="24"/>
              </w:rPr>
              <w:t>Сбор</w:t>
            </w:r>
            <w:r>
              <w:rPr>
                <w:sz w:val="24"/>
                <w:szCs w:val="24"/>
              </w:rPr>
              <w:t xml:space="preserve"> информации о памятниках деревни Передки</w:t>
            </w:r>
            <w:r w:rsidRPr="00323DFA">
              <w:rPr>
                <w:sz w:val="24"/>
                <w:szCs w:val="24"/>
              </w:rPr>
              <w:t xml:space="preserve"> их описание</w:t>
            </w:r>
          </w:p>
        </w:tc>
        <w:tc>
          <w:tcPr>
            <w:tcW w:w="992" w:type="dxa"/>
          </w:tcPr>
          <w:p w:rsidR="00DE1AC8" w:rsidRPr="00323DFA" w:rsidRDefault="00DE1AC8" w:rsidP="00940475">
            <w:pPr>
              <w:jc w:val="center"/>
              <w:rPr>
                <w:sz w:val="24"/>
                <w:szCs w:val="24"/>
              </w:rPr>
            </w:pPr>
            <w:r w:rsidRPr="00323DFA">
              <w:rPr>
                <w:sz w:val="24"/>
                <w:szCs w:val="24"/>
              </w:rPr>
              <w:t>3</w:t>
            </w:r>
          </w:p>
        </w:tc>
        <w:tc>
          <w:tcPr>
            <w:tcW w:w="1134" w:type="dxa"/>
          </w:tcPr>
          <w:p w:rsidR="00DE1AC8" w:rsidRPr="00323DFA" w:rsidRDefault="00DE1AC8" w:rsidP="00940475">
            <w:pPr>
              <w:jc w:val="center"/>
              <w:rPr>
                <w:sz w:val="24"/>
                <w:szCs w:val="24"/>
              </w:rPr>
            </w:pPr>
            <w:r w:rsidRPr="00323DFA">
              <w:rPr>
                <w:sz w:val="24"/>
                <w:szCs w:val="24"/>
              </w:rPr>
              <w:t>2</w:t>
            </w:r>
          </w:p>
        </w:tc>
        <w:tc>
          <w:tcPr>
            <w:tcW w:w="1276" w:type="dxa"/>
          </w:tcPr>
          <w:p w:rsidR="00DE1AC8" w:rsidRPr="00323DFA" w:rsidRDefault="00DE1AC8" w:rsidP="00940475">
            <w:pPr>
              <w:jc w:val="center"/>
              <w:rPr>
                <w:sz w:val="24"/>
                <w:szCs w:val="24"/>
              </w:rPr>
            </w:pPr>
            <w:r w:rsidRPr="00323DFA">
              <w:rPr>
                <w:sz w:val="24"/>
                <w:szCs w:val="24"/>
              </w:rPr>
              <w:t>1</w:t>
            </w:r>
          </w:p>
        </w:tc>
      </w:tr>
      <w:tr w:rsidR="00DE1AC8" w:rsidTr="00940475">
        <w:tc>
          <w:tcPr>
            <w:tcW w:w="532" w:type="dxa"/>
          </w:tcPr>
          <w:p w:rsidR="00DE1AC8" w:rsidRPr="00323DFA" w:rsidRDefault="00DE1AC8" w:rsidP="00940475">
            <w:pPr>
              <w:jc w:val="center"/>
              <w:rPr>
                <w:sz w:val="24"/>
                <w:szCs w:val="24"/>
              </w:rPr>
            </w:pPr>
            <w:r w:rsidRPr="00323DFA">
              <w:rPr>
                <w:sz w:val="24"/>
                <w:szCs w:val="24"/>
              </w:rPr>
              <w:t>1</w:t>
            </w:r>
            <w:r>
              <w:rPr>
                <w:sz w:val="24"/>
                <w:szCs w:val="24"/>
              </w:rPr>
              <w:t>3</w:t>
            </w:r>
          </w:p>
        </w:tc>
        <w:tc>
          <w:tcPr>
            <w:tcW w:w="5530" w:type="dxa"/>
          </w:tcPr>
          <w:p w:rsidR="00DE1AC8" w:rsidRPr="00323DFA" w:rsidRDefault="00DE1AC8" w:rsidP="00940475">
            <w:pPr>
              <w:rPr>
                <w:sz w:val="24"/>
                <w:szCs w:val="24"/>
              </w:rPr>
            </w:pPr>
            <w:r>
              <w:rPr>
                <w:sz w:val="24"/>
                <w:szCs w:val="24"/>
              </w:rPr>
              <w:t xml:space="preserve">Экскурсия </w:t>
            </w:r>
            <w:r w:rsidRPr="00323DFA">
              <w:rPr>
                <w:sz w:val="24"/>
                <w:szCs w:val="24"/>
              </w:rPr>
              <w:t xml:space="preserve"> </w:t>
            </w:r>
            <w:r>
              <w:rPr>
                <w:sz w:val="24"/>
                <w:szCs w:val="24"/>
              </w:rPr>
              <w:t>на тему «Памятники нашего села</w:t>
            </w:r>
            <w:r w:rsidRPr="00323DFA">
              <w:rPr>
                <w:sz w:val="24"/>
                <w:szCs w:val="24"/>
              </w:rPr>
              <w:t>»</w:t>
            </w:r>
          </w:p>
        </w:tc>
        <w:tc>
          <w:tcPr>
            <w:tcW w:w="992" w:type="dxa"/>
          </w:tcPr>
          <w:p w:rsidR="00DE1AC8" w:rsidRPr="00323DFA" w:rsidRDefault="00DE1AC8" w:rsidP="00940475">
            <w:pPr>
              <w:jc w:val="center"/>
              <w:rPr>
                <w:sz w:val="24"/>
                <w:szCs w:val="24"/>
              </w:rPr>
            </w:pPr>
            <w:r w:rsidRPr="00323DFA">
              <w:rPr>
                <w:sz w:val="24"/>
                <w:szCs w:val="24"/>
              </w:rPr>
              <w:t>2</w:t>
            </w:r>
          </w:p>
        </w:tc>
        <w:tc>
          <w:tcPr>
            <w:tcW w:w="1134" w:type="dxa"/>
          </w:tcPr>
          <w:p w:rsidR="00DE1AC8" w:rsidRPr="00323DFA" w:rsidRDefault="00DE1AC8" w:rsidP="00940475">
            <w:pPr>
              <w:jc w:val="center"/>
              <w:rPr>
                <w:sz w:val="24"/>
                <w:szCs w:val="24"/>
              </w:rPr>
            </w:pPr>
          </w:p>
        </w:tc>
        <w:tc>
          <w:tcPr>
            <w:tcW w:w="1276" w:type="dxa"/>
          </w:tcPr>
          <w:p w:rsidR="00DE1AC8" w:rsidRPr="00323DFA" w:rsidRDefault="00DE1AC8" w:rsidP="00940475">
            <w:pPr>
              <w:jc w:val="center"/>
              <w:rPr>
                <w:sz w:val="24"/>
                <w:szCs w:val="24"/>
              </w:rPr>
            </w:pPr>
            <w:r w:rsidRPr="00323DFA">
              <w:rPr>
                <w:sz w:val="24"/>
                <w:szCs w:val="24"/>
              </w:rPr>
              <w:t>2</w:t>
            </w:r>
          </w:p>
        </w:tc>
      </w:tr>
      <w:tr w:rsidR="00DE1AC8" w:rsidTr="00940475">
        <w:tc>
          <w:tcPr>
            <w:tcW w:w="532" w:type="dxa"/>
          </w:tcPr>
          <w:p w:rsidR="00DE1AC8" w:rsidRPr="00323DFA" w:rsidRDefault="00DE1AC8" w:rsidP="00940475">
            <w:pPr>
              <w:jc w:val="center"/>
              <w:rPr>
                <w:sz w:val="24"/>
                <w:szCs w:val="24"/>
              </w:rPr>
            </w:pPr>
            <w:r w:rsidRPr="00323DFA">
              <w:rPr>
                <w:sz w:val="24"/>
                <w:szCs w:val="24"/>
              </w:rPr>
              <w:t>1</w:t>
            </w:r>
            <w:r>
              <w:rPr>
                <w:sz w:val="24"/>
                <w:szCs w:val="24"/>
              </w:rPr>
              <w:t>4</w:t>
            </w:r>
          </w:p>
        </w:tc>
        <w:tc>
          <w:tcPr>
            <w:tcW w:w="5530" w:type="dxa"/>
          </w:tcPr>
          <w:p w:rsidR="00DE1AC8" w:rsidRPr="00323DFA" w:rsidRDefault="00DE1AC8" w:rsidP="00940475">
            <w:pPr>
              <w:rPr>
                <w:sz w:val="24"/>
                <w:szCs w:val="24"/>
              </w:rPr>
            </w:pPr>
            <w:r w:rsidRPr="00323DFA">
              <w:rPr>
                <w:sz w:val="24"/>
                <w:szCs w:val="24"/>
              </w:rPr>
              <w:t>Подготовка и оформление собранного материала, фотографий на тему «Памятники нашего города»</w:t>
            </w:r>
          </w:p>
        </w:tc>
        <w:tc>
          <w:tcPr>
            <w:tcW w:w="992" w:type="dxa"/>
          </w:tcPr>
          <w:p w:rsidR="00DE1AC8" w:rsidRPr="00323DFA" w:rsidRDefault="00DE1AC8" w:rsidP="00940475">
            <w:pPr>
              <w:jc w:val="center"/>
              <w:rPr>
                <w:sz w:val="24"/>
                <w:szCs w:val="24"/>
              </w:rPr>
            </w:pPr>
            <w:r w:rsidRPr="00323DFA">
              <w:rPr>
                <w:sz w:val="24"/>
                <w:szCs w:val="24"/>
              </w:rPr>
              <w:t>3</w:t>
            </w:r>
          </w:p>
        </w:tc>
        <w:tc>
          <w:tcPr>
            <w:tcW w:w="1134" w:type="dxa"/>
          </w:tcPr>
          <w:p w:rsidR="00DE1AC8" w:rsidRPr="00323DFA" w:rsidRDefault="00DE1AC8" w:rsidP="00940475">
            <w:pPr>
              <w:jc w:val="center"/>
              <w:rPr>
                <w:sz w:val="24"/>
                <w:szCs w:val="24"/>
              </w:rPr>
            </w:pPr>
          </w:p>
        </w:tc>
        <w:tc>
          <w:tcPr>
            <w:tcW w:w="1276" w:type="dxa"/>
          </w:tcPr>
          <w:p w:rsidR="00DE1AC8" w:rsidRPr="00323DFA" w:rsidRDefault="00DE1AC8" w:rsidP="00940475">
            <w:pPr>
              <w:jc w:val="center"/>
              <w:rPr>
                <w:sz w:val="24"/>
                <w:szCs w:val="24"/>
              </w:rPr>
            </w:pPr>
            <w:r w:rsidRPr="00323DFA">
              <w:rPr>
                <w:sz w:val="24"/>
                <w:szCs w:val="24"/>
              </w:rPr>
              <w:t>3</w:t>
            </w:r>
          </w:p>
        </w:tc>
      </w:tr>
      <w:tr w:rsidR="00DE1AC8" w:rsidTr="00940475">
        <w:tc>
          <w:tcPr>
            <w:tcW w:w="532" w:type="dxa"/>
          </w:tcPr>
          <w:p w:rsidR="00DE1AC8" w:rsidRPr="00323DFA" w:rsidRDefault="00DE1AC8" w:rsidP="00940475">
            <w:pPr>
              <w:jc w:val="center"/>
              <w:rPr>
                <w:sz w:val="24"/>
                <w:szCs w:val="24"/>
              </w:rPr>
            </w:pPr>
            <w:r w:rsidRPr="00323DFA">
              <w:rPr>
                <w:sz w:val="24"/>
                <w:szCs w:val="24"/>
              </w:rPr>
              <w:t>1</w:t>
            </w:r>
            <w:r>
              <w:rPr>
                <w:sz w:val="24"/>
                <w:szCs w:val="24"/>
              </w:rPr>
              <w:t>5</w:t>
            </w:r>
          </w:p>
        </w:tc>
        <w:tc>
          <w:tcPr>
            <w:tcW w:w="5530" w:type="dxa"/>
          </w:tcPr>
          <w:p w:rsidR="00DE1AC8" w:rsidRPr="00323DFA" w:rsidRDefault="00DE1AC8" w:rsidP="00940475">
            <w:pPr>
              <w:rPr>
                <w:sz w:val="24"/>
                <w:szCs w:val="24"/>
              </w:rPr>
            </w:pPr>
            <w:r w:rsidRPr="00323DFA">
              <w:rPr>
                <w:sz w:val="24"/>
                <w:szCs w:val="24"/>
              </w:rPr>
              <w:t>Урок нравственности на тему «Величие подвига народа-победителя в Великой Отечественной войне».</w:t>
            </w:r>
          </w:p>
        </w:tc>
        <w:tc>
          <w:tcPr>
            <w:tcW w:w="992" w:type="dxa"/>
          </w:tcPr>
          <w:p w:rsidR="00DE1AC8" w:rsidRPr="00323DFA" w:rsidRDefault="00DE1AC8" w:rsidP="00940475">
            <w:pPr>
              <w:jc w:val="center"/>
              <w:rPr>
                <w:sz w:val="24"/>
                <w:szCs w:val="24"/>
              </w:rPr>
            </w:pPr>
            <w:r w:rsidRPr="00323DFA">
              <w:rPr>
                <w:sz w:val="24"/>
                <w:szCs w:val="24"/>
              </w:rPr>
              <w:t>1</w:t>
            </w:r>
          </w:p>
        </w:tc>
        <w:tc>
          <w:tcPr>
            <w:tcW w:w="1134" w:type="dxa"/>
          </w:tcPr>
          <w:p w:rsidR="00DE1AC8" w:rsidRPr="00323DFA" w:rsidRDefault="00DE1AC8" w:rsidP="00940475">
            <w:pPr>
              <w:jc w:val="center"/>
              <w:rPr>
                <w:sz w:val="24"/>
                <w:szCs w:val="24"/>
              </w:rPr>
            </w:pPr>
          </w:p>
        </w:tc>
        <w:tc>
          <w:tcPr>
            <w:tcW w:w="1276" w:type="dxa"/>
          </w:tcPr>
          <w:p w:rsidR="00DE1AC8" w:rsidRPr="00323DFA" w:rsidRDefault="00DE1AC8" w:rsidP="00940475">
            <w:pPr>
              <w:jc w:val="center"/>
              <w:rPr>
                <w:sz w:val="24"/>
                <w:szCs w:val="24"/>
              </w:rPr>
            </w:pPr>
            <w:r w:rsidRPr="00323DFA">
              <w:rPr>
                <w:sz w:val="24"/>
                <w:szCs w:val="24"/>
              </w:rPr>
              <w:t>1</w:t>
            </w:r>
          </w:p>
        </w:tc>
      </w:tr>
      <w:tr w:rsidR="00DE1AC8" w:rsidTr="00940475">
        <w:tc>
          <w:tcPr>
            <w:tcW w:w="532" w:type="dxa"/>
          </w:tcPr>
          <w:p w:rsidR="00DE1AC8" w:rsidRPr="00323DFA" w:rsidRDefault="00DE1AC8" w:rsidP="00940475">
            <w:pPr>
              <w:jc w:val="center"/>
              <w:rPr>
                <w:sz w:val="24"/>
                <w:szCs w:val="24"/>
              </w:rPr>
            </w:pPr>
          </w:p>
        </w:tc>
        <w:tc>
          <w:tcPr>
            <w:tcW w:w="5530" w:type="dxa"/>
          </w:tcPr>
          <w:p w:rsidR="00DE1AC8" w:rsidRPr="004A1C50" w:rsidRDefault="00DE1AC8" w:rsidP="00940475">
            <w:pPr>
              <w:rPr>
                <w:b/>
                <w:sz w:val="24"/>
                <w:szCs w:val="24"/>
              </w:rPr>
            </w:pPr>
            <w:r w:rsidRPr="004A1C50">
              <w:rPr>
                <w:b/>
                <w:sz w:val="24"/>
                <w:szCs w:val="24"/>
              </w:rPr>
              <w:t>Итого:</w:t>
            </w:r>
          </w:p>
        </w:tc>
        <w:tc>
          <w:tcPr>
            <w:tcW w:w="992" w:type="dxa"/>
          </w:tcPr>
          <w:p w:rsidR="00DE1AC8" w:rsidRPr="004A1C50" w:rsidRDefault="00DE1AC8" w:rsidP="00940475">
            <w:pPr>
              <w:jc w:val="center"/>
              <w:rPr>
                <w:b/>
                <w:sz w:val="24"/>
                <w:szCs w:val="24"/>
              </w:rPr>
            </w:pPr>
            <w:r>
              <w:rPr>
                <w:b/>
                <w:sz w:val="24"/>
                <w:szCs w:val="24"/>
              </w:rPr>
              <w:t>3</w:t>
            </w:r>
            <w:r w:rsidRPr="004A1C50">
              <w:rPr>
                <w:b/>
                <w:sz w:val="24"/>
                <w:szCs w:val="24"/>
              </w:rPr>
              <w:t>6</w:t>
            </w:r>
          </w:p>
        </w:tc>
        <w:tc>
          <w:tcPr>
            <w:tcW w:w="1134" w:type="dxa"/>
          </w:tcPr>
          <w:p w:rsidR="00DE1AC8" w:rsidRPr="004A1C50" w:rsidRDefault="00DE1AC8" w:rsidP="00940475">
            <w:pPr>
              <w:jc w:val="center"/>
              <w:rPr>
                <w:b/>
                <w:sz w:val="24"/>
                <w:szCs w:val="24"/>
              </w:rPr>
            </w:pPr>
            <w:r w:rsidRPr="004A1C50">
              <w:rPr>
                <w:b/>
                <w:sz w:val="24"/>
                <w:szCs w:val="24"/>
              </w:rPr>
              <w:t>1</w:t>
            </w:r>
            <w:r>
              <w:rPr>
                <w:b/>
                <w:sz w:val="24"/>
                <w:szCs w:val="24"/>
              </w:rPr>
              <w:t>0</w:t>
            </w:r>
          </w:p>
        </w:tc>
        <w:tc>
          <w:tcPr>
            <w:tcW w:w="1276" w:type="dxa"/>
          </w:tcPr>
          <w:p w:rsidR="00DE1AC8" w:rsidRPr="004A1C50" w:rsidRDefault="00DE1AC8" w:rsidP="00940475">
            <w:pPr>
              <w:jc w:val="center"/>
              <w:rPr>
                <w:b/>
                <w:sz w:val="24"/>
                <w:szCs w:val="24"/>
              </w:rPr>
            </w:pPr>
            <w:r>
              <w:rPr>
                <w:b/>
                <w:sz w:val="24"/>
                <w:szCs w:val="24"/>
              </w:rPr>
              <w:t>26</w:t>
            </w:r>
          </w:p>
        </w:tc>
      </w:tr>
      <w:tr w:rsidR="00DE1AC8" w:rsidTr="00940475">
        <w:tc>
          <w:tcPr>
            <w:tcW w:w="9464" w:type="dxa"/>
            <w:gridSpan w:val="5"/>
          </w:tcPr>
          <w:p w:rsidR="00DE1AC8" w:rsidRDefault="00DE1AC8" w:rsidP="00940475">
            <w:pPr>
              <w:jc w:val="center"/>
              <w:rPr>
                <w:b/>
                <w:sz w:val="24"/>
                <w:szCs w:val="24"/>
              </w:rPr>
            </w:pPr>
            <w:r>
              <w:rPr>
                <w:b/>
                <w:sz w:val="24"/>
                <w:szCs w:val="24"/>
              </w:rPr>
              <w:t>Исследовательская деятельность в области истории, краеведения</w:t>
            </w:r>
          </w:p>
        </w:tc>
      </w:tr>
      <w:tr w:rsidR="00DE1AC8" w:rsidTr="00940475">
        <w:tc>
          <w:tcPr>
            <w:tcW w:w="532" w:type="dxa"/>
          </w:tcPr>
          <w:p w:rsidR="00DE1AC8" w:rsidRPr="00323DFA" w:rsidRDefault="00DE1AC8" w:rsidP="00940475">
            <w:pPr>
              <w:jc w:val="center"/>
              <w:rPr>
                <w:sz w:val="24"/>
                <w:szCs w:val="24"/>
              </w:rPr>
            </w:pPr>
            <w:r>
              <w:rPr>
                <w:sz w:val="24"/>
                <w:szCs w:val="24"/>
              </w:rPr>
              <w:t>1</w:t>
            </w:r>
          </w:p>
        </w:tc>
        <w:tc>
          <w:tcPr>
            <w:tcW w:w="5530" w:type="dxa"/>
          </w:tcPr>
          <w:p w:rsidR="00DE1AC8" w:rsidRPr="00323DFA" w:rsidRDefault="00DE1AC8" w:rsidP="00940475">
            <w:pPr>
              <w:rPr>
                <w:sz w:val="24"/>
                <w:szCs w:val="24"/>
              </w:rPr>
            </w:pPr>
            <w:r w:rsidRPr="00323DFA">
              <w:rPr>
                <w:sz w:val="24"/>
                <w:szCs w:val="24"/>
              </w:rPr>
              <w:t xml:space="preserve">Занятия по подготовке исследовательских </w:t>
            </w:r>
            <w:r>
              <w:rPr>
                <w:sz w:val="24"/>
                <w:szCs w:val="24"/>
              </w:rPr>
              <w:t>проектов</w:t>
            </w:r>
          </w:p>
        </w:tc>
        <w:tc>
          <w:tcPr>
            <w:tcW w:w="992" w:type="dxa"/>
          </w:tcPr>
          <w:p w:rsidR="00DE1AC8" w:rsidRPr="00323DFA" w:rsidRDefault="00711762" w:rsidP="00940475">
            <w:pPr>
              <w:jc w:val="center"/>
              <w:rPr>
                <w:sz w:val="24"/>
                <w:szCs w:val="24"/>
              </w:rPr>
            </w:pPr>
            <w:r>
              <w:rPr>
                <w:sz w:val="24"/>
                <w:szCs w:val="24"/>
              </w:rPr>
              <w:t>8</w:t>
            </w:r>
          </w:p>
        </w:tc>
        <w:tc>
          <w:tcPr>
            <w:tcW w:w="1134" w:type="dxa"/>
          </w:tcPr>
          <w:p w:rsidR="00DE1AC8" w:rsidRPr="00323DFA" w:rsidRDefault="00711762" w:rsidP="00940475">
            <w:pPr>
              <w:jc w:val="center"/>
              <w:rPr>
                <w:sz w:val="24"/>
                <w:szCs w:val="24"/>
              </w:rPr>
            </w:pPr>
            <w:r>
              <w:rPr>
                <w:sz w:val="24"/>
                <w:szCs w:val="24"/>
              </w:rPr>
              <w:t>5</w:t>
            </w:r>
          </w:p>
        </w:tc>
        <w:tc>
          <w:tcPr>
            <w:tcW w:w="1276" w:type="dxa"/>
          </w:tcPr>
          <w:p w:rsidR="00DE1AC8" w:rsidRPr="00323DFA" w:rsidRDefault="00CE74B9" w:rsidP="00940475">
            <w:pPr>
              <w:jc w:val="center"/>
              <w:rPr>
                <w:sz w:val="24"/>
                <w:szCs w:val="24"/>
              </w:rPr>
            </w:pPr>
            <w:r>
              <w:rPr>
                <w:sz w:val="24"/>
                <w:szCs w:val="24"/>
              </w:rPr>
              <w:t>3</w:t>
            </w:r>
          </w:p>
        </w:tc>
      </w:tr>
      <w:tr w:rsidR="00DE1AC8" w:rsidTr="00940475">
        <w:tc>
          <w:tcPr>
            <w:tcW w:w="532" w:type="dxa"/>
          </w:tcPr>
          <w:p w:rsidR="00DE1AC8" w:rsidRPr="00323DFA" w:rsidRDefault="00DE1AC8" w:rsidP="00940475">
            <w:pPr>
              <w:jc w:val="center"/>
              <w:rPr>
                <w:sz w:val="24"/>
                <w:szCs w:val="24"/>
              </w:rPr>
            </w:pPr>
            <w:r>
              <w:rPr>
                <w:sz w:val="24"/>
                <w:szCs w:val="24"/>
              </w:rPr>
              <w:t>2</w:t>
            </w:r>
          </w:p>
        </w:tc>
        <w:tc>
          <w:tcPr>
            <w:tcW w:w="5530" w:type="dxa"/>
          </w:tcPr>
          <w:p w:rsidR="00DE1AC8" w:rsidRPr="00323DFA" w:rsidRDefault="00DE1AC8" w:rsidP="00940475">
            <w:pPr>
              <w:rPr>
                <w:sz w:val="24"/>
                <w:szCs w:val="24"/>
              </w:rPr>
            </w:pPr>
            <w:r w:rsidRPr="00323DFA">
              <w:rPr>
                <w:sz w:val="24"/>
                <w:szCs w:val="24"/>
              </w:rPr>
              <w:t xml:space="preserve">Занятия по подготовке исследовательских </w:t>
            </w:r>
            <w:r>
              <w:rPr>
                <w:sz w:val="24"/>
                <w:szCs w:val="24"/>
              </w:rPr>
              <w:t>работ</w:t>
            </w:r>
          </w:p>
        </w:tc>
        <w:tc>
          <w:tcPr>
            <w:tcW w:w="992" w:type="dxa"/>
          </w:tcPr>
          <w:p w:rsidR="00DE1AC8" w:rsidRDefault="00711762" w:rsidP="00940475">
            <w:pPr>
              <w:jc w:val="center"/>
              <w:rPr>
                <w:sz w:val="24"/>
                <w:szCs w:val="24"/>
              </w:rPr>
            </w:pPr>
            <w:r>
              <w:rPr>
                <w:sz w:val="24"/>
                <w:szCs w:val="24"/>
              </w:rPr>
              <w:t>8</w:t>
            </w:r>
          </w:p>
        </w:tc>
        <w:tc>
          <w:tcPr>
            <w:tcW w:w="1134" w:type="dxa"/>
          </w:tcPr>
          <w:p w:rsidR="00DE1AC8" w:rsidRDefault="00711762" w:rsidP="00940475">
            <w:pPr>
              <w:jc w:val="center"/>
              <w:rPr>
                <w:sz w:val="24"/>
                <w:szCs w:val="24"/>
              </w:rPr>
            </w:pPr>
            <w:r>
              <w:rPr>
                <w:sz w:val="24"/>
                <w:szCs w:val="24"/>
              </w:rPr>
              <w:t>4</w:t>
            </w:r>
          </w:p>
        </w:tc>
        <w:tc>
          <w:tcPr>
            <w:tcW w:w="1276" w:type="dxa"/>
          </w:tcPr>
          <w:p w:rsidR="00DE1AC8" w:rsidRDefault="00711762" w:rsidP="00940475">
            <w:pPr>
              <w:jc w:val="center"/>
              <w:rPr>
                <w:sz w:val="24"/>
                <w:szCs w:val="24"/>
              </w:rPr>
            </w:pPr>
            <w:r>
              <w:rPr>
                <w:sz w:val="24"/>
                <w:szCs w:val="24"/>
              </w:rPr>
              <w:t>4</w:t>
            </w:r>
          </w:p>
        </w:tc>
      </w:tr>
      <w:tr w:rsidR="00DE1AC8" w:rsidTr="00940475">
        <w:tc>
          <w:tcPr>
            <w:tcW w:w="532" w:type="dxa"/>
          </w:tcPr>
          <w:p w:rsidR="00DE1AC8" w:rsidRPr="00323DFA" w:rsidRDefault="00DE1AC8" w:rsidP="00940475">
            <w:pPr>
              <w:jc w:val="center"/>
              <w:rPr>
                <w:sz w:val="24"/>
                <w:szCs w:val="24"/>
              </w:rPr>
            </w:pPr>
            <w:r>
              <w:rPr>
                <w:sz w:val="24"/>
                <w:szCs w:val="24"/>
              </w:rPr>
              <w:t>3</w:t>
            </w:r>
          </w:p>
        </w:tc>
        <w:tc>
          <w:tcPr>
            <w:tcW w:w="5530" w:type="dxa"/>
          </w:tcPr>
          <w:p w:rsidR="00DE1AC8" w:rsidRPr="00323DFA" w:rsidRDefault="00DE1AC8" w:rsidP="00940475">
            <w:pPr>
              <w:rPr>
                <w:sz w:val="24"/>
                <w:szCs w:val="24"/>
              </w:rPr>
            </w:pPr>
            <w:r w:rsidRPr="00323DFA">
              <w:rPr>
                <w:sz w:val="24"/>
                <w:szCs w:val="24"/>
              </w:rPr>
              <w:t xml:space="preserve">Зачетные занятия: защита исследовательских </w:t>
            </w:r>
            <w:r w:rsidR="00711762">
              <w:rPr>
                <w:sz w:val="24"/>
                <w:szCs w:val="24"/>
              </w:rPr>
              <w:t>проектов</w:t>
            </w:r>
          </w:p>
        </w:tc>
        <w:tc>
          <w:tcPr>
            <w:tcW w:w="992" w:type="dxa"/>
          </w:tcPr>
          <w:p w:rsidR="00DE1AC8" w:rsidRPr="00323DFA" w:rsidRDefault="00CE74B9" w:rsidP="00940475">
            <w:pPr>
              <w:jc w:val="center"/>
              <w:rPr>
                <w:sz w:val="24"/>
                <w:szCs w:val="24"/>
              </w:rPr>
            </w:pPr>
            <w:r>
              <w:rPr>
                <w:sz w:val="24"/>
                <w:szCs w:val="24"/>
              </w:rPr>
              <w:t>4</w:t>
            </w:r>
          </w:p>
        </w:tc>
        <w:tc>
          <w:tcPr>
            <w:tcW w:w="1134" w:type="dxa"/>
          </w:tcPr>
          <w:p w:rsidR="00DE1AC8" w:rsidRPr="00323DFA" w:rsidRDefault="00DE1AC8" w:rsidP="00940475">
            <w:pPr>
              <w:jc w:val="center"/>
              <w:rPr>
                <w:sz w:val="24"/>
                <w:szCs w:val="24"/>
              </w:rPr>
            </w:pPr>
            <w:r>
              <w:rPr>
                <w:sz w:val="24"/>
                <w:szCs w:val="24"/>
              </w:rPr>
              <w:t>1</w:t>
            </w:r>
          </w:p>
        </w:tc>
        <w:tc>
          <w:tcPr>
            <w:tcW w:w="1276" w:type="dxa"/>
          </w:tcPr>
          <w:p w:rsidR="00DE1AC8" w:rsidRPr="00323DFA" w:rsidRDefault="00CE74B9" w:rsidP="00940475">
            <w:pPr>
              <w:jc w:val="center"/>
              <w:rPr>
                <w:sz w:val="24"/>
                <w:szCs w:val="24"/>
              </w:rPr>
            </w:pPr>
            <w:r>
              <w:rPr>
                <w:sz w:val="24"/>
                <w:szCs w:val="24"/>
              </w:rPr>
              <w:t>3</w:t>
            </w:r>
          </w:p>
        </w:tc>
      </w:tr>
      <w:tr w:rsidR="00DE1AC8" w:rsidTr="00940475">
        <w:tc>
          <w:tcPr>
            <w:tcW w:w="532" w:type="dxa"/>
          </w:tcPr>
          <w:p w:rsidR="00DE1AC8" w:rsidRDefault="00DE1AC8" w:rsidP="00940475">
            <w:pPr>
              <w:jc w:val="center"/>
              <w:rPr>
                <w:sz w:val="24"/>
                <w:szCs w:val="24"/>
              </w:rPr>
            </w:pPr>
            <w:r>
              <w:rPr>
                <w:sz w:val="24"/>
                <w:szCs w:val="24"/>
              </w:rPr>
              <w:t>4</w:t>
            </w:r>
          </w:p>
        </w:tc>
        <w:tc>
          <w:tcPr>
            <w:tcW w:w="5530" w:type="dxa"/>
          </w:tcPr>
          <w:p w:rsidR="00DE1AC8" w:rsidRPr="00323DFA" w:rsidRDefault="00DE1AC8" w:rsidP="00940475">
            <w:pPr>
              <w:rPr>
                <w:sz w:val="24"/>
                <w:szCs w:val="24"/>
              </w:rPr>
            </w:pPr>
            <w:r w:rsidRPr="00323DFA">
              <w:rPr>
                <w:sz w:val="24"/>
                <w:szCs w:val="24"/>
              </w:rPr>
              <w:t xml:space="preserve">Зачетные занятия: защита исследовательских </w:t>
            </w:r>
            <w:r>
              <w:rPr>
                <w:sz w:val="24"/>
                <w:szCs w:val="24"/>
              </w:rPr>
              <w:t>работ</w:t>
            </w:r>
          </w:p>
        </w:tc>
        <w:tc>
          <w:tcPr>
            <w:tcW w:w="992" w:type="dxa"/>
          </w:tcPr>
          <w:p w:rsidR="00DE1AC8" w:rsidRDefault="00CE74B9" w:rsidP="00940475">
            <w:pPr>
              <w:jc w:val="center"/>
              <w:rPr>
                <w:sz w:val="24"/>
                <w:szCs w:val="24"/>
              </w:rPr>
            </w:pPr>
            <w:r>
              <w:rPr>
                <w:sz w:val="24"/>
                <w:szCs w:val="24"/>
              </w:rPr>
              <w:t>4</w:t>
            </w:r>
          </w:p>
        </w:tc>
        <w:tc>
          <w:tcPr>
            <w:tcW w:w="1134" w:type="dxa"/>
          </w:tcPr>
          <w:p w:rsidR="00DE1AC8" w:rsidRDefault="00DE1AC8" w:rsidP="00940475">
            <w:pPr>
              <w:jc w:val="center"/>
              <w:rPr>
                <w:sz w:val="24"/>
                <w:szCs w:val="24"/>
              </w:rPr>
            </w:pPr>
            <w:r>
              <w:rPr>
                <w:sz w:val="24"/>
                <w:szCs w:val="24"/>
              </w:rPr>
              <w:t>1</w:t>
            </w:r>
          </w:p>
        </w:tc>
        <w:tc>
          <w:tcPr>
            <w:tcW w:w="1276" w:type="dxa"/>
          </w:tcPr>
          <w:p w:rsidR="00DE1AC8" w:rsidRDefault="00CE74B9" w:rsidP="00940475">
            <w:pPr>
              <w:jc w:val="center"/>
              <w:rPr>
                <w:sz w:val="24"/>
                <w:szCs w:val="24"/>
              </w:rPr>
            </w:pPr>
            <w:r>
              <w:rPr>
                <w:sz w:val="24"/>
                <w:szCs w:val="24"/>
              </w:rPr>
              <w:t>3</w:t>
            </w:r>
          </w:p>
        </w:tc>
      </w:tr>
      <w:tr w:rsidR="00DE1AC8" w:rsidTr="00940475">
        <w:tc>
          <w:tcPr>
            <w:tcW w:w="532" w:type="dxa"/>
          </w:tcPr>
          <w:p w:rsidR="00DE1AC8" w:rsidRPr="00323DFA" w:rsidRDefault="00DE1AC8" w:rsidP="00940475">
            <w:pPr>
              <w:jc w:val="center"/>
              <w:rPr>
                <w:b/>
                <w:sz w:val="24"/>
                <w:szCs w:val="24"/>
              </w:rPr>
            </w:pPr>
          </w:p>
        </w:tc>
        <w:tc>
          <w:tcPr>
            <w:tcW w:w="5530" w:type="dxa"/>
          </w:tcPr>
          <w:p w:rsidR="00DE1AC8" w:rsidRPr="00323DFA" w:rsidRDefault="00DE1AC8" w:rsidP="00940475">
            <w:pPr>
              <w:rPr>
                <w:b/>
                <w:sz w:val="24"/>
                <w:szCs w:val="24"/>
              </w:rPr>
            </w:pPr>
            <w:r w:rsidRPr="004A1C50">
              <w:rPr>
                <w:b/>
                <w:sz w:val="24"/>
                <w:szCs w:val="24"/>
              </w:rPr>
              <w:t>Итого:</w:t>
            </w:r>
          </w:p>
        </w:tc>
        <w:tc>
          <w:tcPr>
            <w:tcW w:w="992" w:type="dxa"/>
          </w:tcPr>
          <w:p w:rsidR="00DE1AC8" w:rsidRPr="00323DFA" w:rsidRDefault="00CE74B9" w:rsidP="00940475">
            <w:pPr>
              <w:jc w:val="center"/>
              <w:rPr>
                <w:b/>
                <w:sz w:val="24"/>
                <w:szCs w:val="24"/>
              </w:rPr>
            </w:pPr>
            <w:r>
              <w:rPr>
                <w:b/>
                <w:sz w:val="24"/>
                <w:szCs w:val="24"/>
              </w:rPr>
              <w:t>24</w:t>
            </w:r>
          </w:p>
        </w:tc>
        <w:tc>
          <w:tcPr>
            <w:tcW w:w="1134" w:type="dxa"/>
          </w:tcPr>
          <w:p w:rsidR="00DE1AC8" w:rsidRPr="00323DFA" w:rsidRDefault="00CE74B9" w:rsidP="00940475">
            <w:pPr>
              <w:jc w:val="center"/>
              <w:rPr>
                <w:b/>
                <w:sz w:val="24"/>
                <w:szCs w:val="24"/>
              </w:rPr>
            </w:pPr>
            <w:r>
              <w:rPr>
                <w:b/>
                <w:sz w:val="24"/>
                <w:szCs w:val="24"/>
              </w:rPr>
              <w:t>11</w:t>
            </w:r>
          </w:p>
        </w:tc>
        <w:tc>
          <w:tcPr>
            <w:tcW w:w="1276" w:type="dxa"/>
          </w:tcPr>
          <w:p w:rsidR="00DE1AC8" w:rsidRPr="00323DFA" w:rsidRDefault="00CE74B9" w:rsidP="00940475">
            <w:pPr>
              <w:jc w:val="center"/>
              <w:rPr>
                <w:b/>
                <w:sz w:val="24"/>
                <w:szCs w:val="24"/>
              </w:rPr>
            </w:pPr>
            <w:r>
              <w:rPr>
                <w:b/>
                <w:sz w:val="24"/>
                <w:szCs w:val="24"/>
              </w:rPr>
              <w:t>12</w:t>
            </w:r>
          </w:p>
        </w:tc>
      </w:tr>
      <w:tr w:rsidR="00DE1AC8" w:rsidRPr="00323DFA" w:rsidTr="00940475">
        <w:tc>
          <w:tcPr>
            <w:tcW w:w="532" w:type="dxa"/>
          </w:tcPr>
          <w:p w:rsidR="00DE1AC8" w:rsidRPr="00323DFA" w:rsidRDefault="00DE1AC8" w:rsidP="00940475">
            <w:pPr>
              <w:jc w:val="center"/>
              <w:rPr>
                <w:b/>
                <w:sz w:val="24"/>
                <w:szCs w:val="24"/>
              </w:rPr>
            </w:pPr>
          </w:p>
        </w:tc>
        <w:tc>
          <w:tcPr>
            <w:tcW w:w="5530" w:type="dxa"/>
          </w:tcPr>
          <w:p w:rsidR="00DE1AC8" w:rsidRPr="00323DFA" w:rsidRDefault="00DE1AC8" w:rsidP="00940475">
            <w:pPr>
              <w:rPr>
                <w:b/>
                <w:sz w:val="24"/>
                <w:szCs w:val="24"/>
              </w:rPr>
            </w:pPr>
            <w:r w:rsidRPr="004A1C50">
              <w:rPr>
                <w:b/>
                <w:sz w:val="24"/>
                <w:szCs w:val="24"/>
              </w:rPr>
              <w:t>Итого</w:t>
            </w:r>
            <w:r>
              <w:rPr>
                <w:b/>
                <w:sz w:val="24"/>
                <w:szCs w:val="24"/>
              </w:rPr>
              <w:t xml:space="preserve"> всего</w:t>
            </w:r>
            <w:r w:rsidRPr="004A1C50">
              <w:rPr>
                <w:b/>
                <w:sz w:val="24"/>
                <w:szCs w:val="24"/>
              </w:rPr>
              <w:t>:</w:t>
            </w:r>
          </w:p>
        </w:tc>
        <w:tc>
          <w:tcPr>
            <w:tcW w:w="992" w:type="dxa"/>
          </w:tcPr>
          <w:p w:rsidR="00DE1AC8" w:rsidRPr="00323DFA" w:rsidRDefault="00CE74B9" w:rsidP="00940475">
            <w:pPr>
              <w:jc w:val="center"/>
              <w:rPr>
                <w:b/>
                <w:sz w:val="24"/>
                <w:szCs w:val="24"/>
              </w:rPr>
            </w:pPr>
            <w:r>
              <w:rPr>
                <w:b/>
                <w:sz w:val="24"/>
                <w:szCs w:val="24"/>
              </w:rPr>
              <w:t>74</w:t>
            </w:r>
          </w:p>
        </w:tc>
        <w:tc>
          <w:tcPr>
            <w:tcW w:w="1134" w:type="dxa"/>
          </w:tcPr>
          <w:p w:rsidR="00DE1AC8" w:rsidRPr="00323DFA" w:rsidRDefault="00CE74B9" w:rsidP="00940475">
            <w:pPr>
              <w:jc w:val="center"/>
              <w:rPr>
                <w:b/>
                <w:sz w:val="24"/>
                <w:szCs w:val="24"/>
              </w:rPr>
            </w:pPr>
            <w:r>
              <w:rPr>
                <w:b/>
                <w:sz w:val="24"/>
                <w:szCs w:val="24"/>
              </w:rPr>
              <w:t>30</w:t>
            </w:r>
          </w:p>
        </w:tc>
        <w:tc>
          <w:tcPr>
            <w:tcW w:w="1276" w:type="dxa"/>
          </w:tcPr>
          <w:p w:rsidR="00DE1AC8" w:rsidRPr="00323DFA" w:rsidRDefault="00DE1AC8" w:rsidP="00940475">
            <w:pPr>
              <w:jc w:val="center"/>
              <w:rPr>
                <w:b/>
                <w:sz w:val="24"/>
                <w:szCs w:val="24"/>
              </w:rPr>
            </w:pPr>
            <w:r>
              <w:rPr>
                <w:b/>
                <w:sz w:val="24"/>
                <w:szCs w:val="24"/>
              </w:rPr>
              <w:t>4</w:t>
            </w:r>
            <w:r w:rsidR="00CE74B9">
              <w:rPr>
                <w:b/>
                <w:sz w:val="24"/>
                <w:szCs w:val="24"/>
              </w:rPr>
              <w:t>4</w:t>
            </w:r>
          </w:p>
        </w:tc>
      </w:tr>
    </w:tbl>
    <w:p w:rsidR="00DE1AC8" w:rsidRPr="00394D20" w:rsidRDefault="00DE1AC8" w:rsidP="00DE1AC8">
      <w:pPr>
        <w:jc w:val="center"/>
        <w:rPr>
          <w:b/>
          <w:sz w:val="24"/>
          <w:szCs w:val="24"/>
        </w:rPr>
      </w:pPr>
    </w:p>
    <w:p w:rsidR="00DE1AC8" w:rsidRDefault="00DE1AC8" w:rsidP="00DE1AC8">
      <w:pPr>
        <w:jc w:val="center"/>
        <w:rPr>
          <w:b/>
          <w:sz w:val="24"/>
          <w:szCs w:val="24"/>
          <w:u w:val="single"/>
        </w:rPr>
      </w:pPr>
    </w:p>
    <w:p w:rsidR="00DE1AC8" w:rsidRDefault="00DE1AC8" w:rsidP="00DE1AC8">
      <w:pPr>
        <w:jc w:val="center"/>
        <w:rPr>
          <w:b/>
          <w:sz w:val="24"/>
          <w:szCs w:val="24"/>
          <w:u w:val="single"/>
        </w:rPr>
      </w:pPr>
    </w:p>
    <w:p w:rsidR="00DE1AC8" w:rsidRDefault="00DE1AC8" w:rsidP="00DE1AC8">
      <w:pPr>
        <w:jc w:val="center"/>
        <w:rPr>
          <w:b/>
          <w:sz w:val="24"/>
          <w:szCs w:val="24"/>
          <w:u w:val="single"/>
        </w:rPr>
      </w:pPr>
      <w:r>
        <w:rPr>
          <w:b/>
          <w:sz w:val="24"/>
          <w:szCs w:val="24"/>
          <w:u w:val="single"/>
        </w:rPr>
        <w:t xml:space="preserve">Тематическое планирование </w:t>
      </w:r>
    </w:p>
    <w:tbl>
      <w:tblPr>
        <w:tblStyle w:val="a4"/>
        <w:tblW w:w="0" w:type="auto"/>
        <w:tblLook w:val="04A0" w:firstRow="1" w:lastRow="0" w:firstColumn="1" w:lastColumn="0" w:noHBand="0" w:noVBand="1"/>
      </w:tblPr>
      <w:tblGrid>
        <w:gridCol w:w="1196"/>
        <w:gridCol w:w="921"/>
        <w:gridCol w:w="4573"/>
        <w:gridCol w:w="1276"/>
        <w:gridCol w:w="1748"/>
      </w:tblGrid>
      <w:tr w:rsidR="00DE1AC8" w:rsidTr="00940475">
        <w:tc>
          <w:tcPr>
            <w:tcW w:w="1011" w:type="dxa"/>
          </w:tcPr>
          <w:p w:rsidR="00DE1AC8" w:rsidRPr="003640F3" w:rsidRDefault="00DE1AC8" w:rsidP="00940475">
            <w:pPr>
              <w:jc w:val="center"/>
              <w:rPr>
                <w:b/>
                <w:sz w:val="24"/>
                <w:szCs w:val="24"/>
              </w:rPr>
            </w:pPr>
            <w:r w:rsidRPr="003640F3">
              <w:rPr>
                <w:b/>
                <w:sz w:val="24"/>
                <w:szCs w:val="24"/>
              </w:rPr>
              <w:t xml:space="preserve">Дата </w:t>
            </w:r>
          </w:p>
        </w:tc>
        <w:tc>
          <w:tcPr>
            <w:tcW w:w="940" w:type="dxa"/>
          </w:tcPr>
          <w:p w:rsidR="00DE1AC8" w:rsidRPr="003640F3" w:rsidRDefault="00DE1AC8" w:rsidP="00940475">
            <w:pPr>
              <w:jc w:val="center"/>
              <w:rPr>
                <w:b/>
                <w:sz w:val="24"/>
                <w:szCs w:val="24"/>
              </w:rPr>
            </w:pPr>
            <w:r w:rsidRPr="003640F3">
              <w:rPr>
                <w:b/>
                <w:sz w:val="24"/>
                <w:szCs w:val="24"/>
              </w:rPr>
              <w:t xml:space="preserve">№ </w:t>
            </w:r>
            <w:proofErr w:type="gramStart"/>
            <w:r w:rsidRPr="003640F3">
              <w:rPr>
                <w:b/>
                <w:sz w:val="24"/>
                <w:szCs w:val="24"/>
              </w:rPr>
              <w:t>п</w:t>
            </w:r>
            <w:proofErr w:type="gramEnd"/>
            <w:r w:rsidRPr="003640F3">
              <w:rPr>
                <w:b/>
                <w:sz w:val="24"/>
                <w:szCs w:val="24"/>
              </w:rPr>
              <w:t>/п</w:t>
            </w:r>
          </w:p>
        </w:tc>
        <w:tc>
          <w:tcPr>
            <w:tcW w:w="4703" w:type="dxa"/>
          </w:tcPr>
          <w:p w:rsidR="00DE1AC8" w:rsidRPr="003640F3" w:rsidRDefault="00DE1AC8" w:rsidP="00940475">
            <w:pPr>
              <w:jc w:val="center"/>
              <w:rPr>
                <w:b/>
                <w:sz w:val="24"/>
                <w:szCs w:val="24"/>
              </w:rPr>
            </w:pPr>
            <w:r w:rsidRPr="003640F3">
              <w:rPr>
                <w:b/>
                <w:sz w:val="24"/>
                <w:szCs w:val="24"/>
              </w:rPr>
              <w:t>тема</w:t>
            </w:r>
          </w:p>
        </w:tc>
        <w:tc>
          <w:tcPr>
            <w:tcW w:w="1300" w:type="dxa"/>
          </w:tcPr>
          <w:p w:rsidR="00DE1AC8" w:rsidRPr="003640F3" w:rsidRDefault="00DE1AC8" w:rsidP="00940475">
            <w:pPr>
              <w:jc w:val="center"/>
              <w:rPr>
                <w:b/>
                <w:sz w:val="24"/>
                <w:szCs w:val="24"/>
              </w:rPr>
            </w:pPr>
            <w:r w:rsidRPr="003640F3">
              <w:rPr>
                <w:b/>
                <w:sz w:val="24"/>
                <w:szCs w:val="24"/>
              </w:rPr>
              <w:t>Кол-во часов</w:t>
            </w:r>
          </w:p>
        </w:tc>
        <w:tc>
          <w:tcPr>
            <w:tcW w:w="1760" w:type="dxa"/>
          </w:tcPr>
          <w:p w:rsidR="00DE1AC8" w:rsidRPr="003640F3" w:rsidRDefault="00DE1AC8" w:rsidP="00940475">
            <w:pPr>
              <w:jc w:val="center"/>
              <w:rPr>
                <w:b/>
                <w:sz w:val="24"/>
                <w:szCs w:val="24"/>
              </w:rPr>
            </w:pPr>
            <w:r w:rsidRPr="003640F3">
              <w:rPr>
                <w:b/>
                <w:sz w:val="24"/>
                <w:szCs w:val="24"/>
              </w:rPr>
              <w:t>примечание</w:t>
            </w:r>
          </w:p>
        </w:tc>
      </w:tr>
      <w:tr w:rsidR="00DE1AC8" w:rsidTr="00940475">
        <w:tc>
          <w:tcPr>
            <w:tcW w:w="1011" w:type="dxa"/>
          </w:tcPr>
          <w:p w:rsidR="00DE1AC8" w:rsidRPr="003640F3" w:rsidRDefault="00DE1AC8" w:rsidP="00940475">
            <w:pPr>
              <w:jc w:val="center"/>
              <w:rPr>
                <w:b/>
                <w:sz w:val="24"/>
                <w:szCs w:val="24"/>
              </w:rPr>
            </w:pPr>
            <w:r w:rsidRPr="003640F3">
              <w:rPr>
                <w:b/>
                <w:sz w:val="24"/>
                <w:szCs w:val="24"/>
              </w:rPr>
              <w:t>сентябрь</w:t>
            </w:r>
          </w:p>
        </w:tc>
        <w:tc>
          <w:tcPr>
            <w:tcW w:w="940" w:type="dxa"/>
          </w:tcPr>
          <w:p w:rsidR="00DE1AC8" w:rsidRPr="003640F3" w:rsidRDefault="00DE1AC8" w:rsidP="00940475">
            <w:pPr>
              <w:jc w:val="center"/>
              <w:rPr>
                <w:b/>
                <w:sz w:val="24"/>
                <w:szCs w:val="24"/>
              </w:rPr>
            </w:pPr>
            <w:r w:rsidRPr="003640F3">
              <w:rPr>
                <w:b/>
                <w:sz w:val="24"/>
                <w:szCs w:val="24"/>
              </w:rPr>
              <w:t>1</w:t>
            </w:r>
          </w:p>
        </w:tc>
        <w:tc>
          <w:tcPr>
            <w:tcW w:w="4703" w:type="dxa"/>
          </w:tcPr>
          <w:p w:rsidR="00DE1AC8" w:rsidRPr="000F194E" w:rsidRDefault="00DE1AC8" w:rsidP="00940475">
            <w:pPr>
              <w:pStyle w:val="a3"/>
              <w:ind w:firstLine="709"/>
              <w:rPr>
                <w:rFonts w:ascii="Times New Roman" w:hAnsi="Times New Roman" w:cs="Times New Roman"/>
                <w:sz w:val="24"/>
                <w:szCs w:val="24"/>
              </w:rPr>
            </w:pPr>
            <w:r w:rsidRPr="000F194E">
              <w:rPr>
                <w:rFonts w:ascii="Times New Roman" w:hAnsi="Times New Roman" w:cs="Times New Roman"/>
                <w:sz w:val="24"/>
                <w:szCs w:val="24"/>
              </w:rPr>
              <w:t>Определение понятий: «музей», «школьный музей». Музей как хранитель и пропагандист лучших традиций. Музей разных типов и принципов работы.</w:t>
            </w:r>
          </w:p>
          <w:p w:rsidR="00DE1AC8" w:rsidRPr="003640F3" w:rsidRDefault="00DE1AC8" w:rsidP="00940475">
            <w:pPr>
              <w:jc w:val="center"/>
              <w:rPr>
                <w:sz w:val="24"/>
                <w:szCs w:val="24"/>
              </w:rPr>
            </w:pPr>
          </w:p>
        </w:tc>
        <w:tc>
          <w:tcPr>
            <w:tcW w:w="1300" w:type="dxa"/>
          </w:tcPr>
          <w:p w:rsidR="00DE1AC8" w:rsidRPr="003640F3" w:rsidRDefault="00DE1AC8" w:rsidP="00940475">
            <w:pPr>
              <w:jc w:val="center"/>
              <w:rPr>
                <w:b/>
                <w:sz w:val="24"/>
                <w:szCs w:val="24"/>
              </w:rPr>
            </w:pPr>
            <w:r>
              <w:rPr>
                <w:b/>
                <w:sz w:val="24"/>
                <w:szCs w:val="24"/>
              </w:rPr>
              <w:t>1 ч</w:t>
            </w:r>
          </w:p>
        </w:tc>
        <w:tc>
          <w:tcPr>
            <w:tcW w:w="1760" w:type="dxa"/>
          </w:tcPr>
          <w:p w:rsidR="00DE1AC8" w:rsidRPr="003640F3" w:rsidRDefault="00DE1AC8" w:rsidP="00940475">
            <w:pPr>
              <w:jc w:val="center"/>
              <w:rPr>
                <w:b/>
                <w:sz w:val="24"/>
                <w:szCs w:val="24"/>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2</w:t>
            </w:r>
          </w:p>
        </w:tc>
        <w:tc>
          <w:tcPr>
            <w:tcW w:w="4703" w:type="dxa"/>
          </w:tcPr>
          <w:p w:rsidR="00DE1AC8" w:rsidRDefault="00DE1AC8" w:rsidP="00940475">
            <w:pPr>
              <w:jc w:val="center"/>
              <w:rPr>
                <w:b/>
                <w:sz w:val="24"/>
                <w:szCs w:val="24"/>
                <w:u w:val="single"/>
              </w:rPr>
            </w:pPr>
            <w:r w:rsidRPr="000F194E">
              <w:rPr>
                <w:sz w:val="24"/>
                <w:szCs w:val="24"/>
              </w:rPr>
              <w:t>Роль музея в развитии интеллектуальных возможностей учащихся, формировании духовных ценностей</w:t>
            </w:r>
          </w:p>
        </w:tc>
        <w:tc>
          <w:tcPr>
            <w:tcW w:w="1300" w:type="dxa"/>
          </w:tcPr>
          <w:p w:rsidR="00DE1AC8" w:rsidRDefault="00DE1AC8" w:rsidP="00940475">
            <w:pPr>
              <w:jc w:val="center"/>
              <w:rPr>
                <w:b/>
                <w:sz w:val="24"/>
                <w:szCs w:val="24"/>
                <w:u w:val="single"/>
              </w:rPr>
            </w:pPr>
            <w:r>
              <w:rPr>
                <w:b/>
                <w:sz w:val="24"/>
                <w:szCs w:val="24"/>
                <w:u w:val="single"/>
              </w:rPr>
              <w:t>1 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3</w:t>
            </w:r>
          </w:p>
        </w:tc>
        <w:tc>
          <w:tcPr>
            <w:tcW w:w="4703" w:type="dxa"/>
          </w:tcPr>
          <w:p w:rsidR="00DE1AC8" w:rsidRDefault="00DE1AC8" w:rsidP="00940475">
            <w:pPr>
              <w:jc w:val="center"/>
              <w:rPr>
                <w:b/>
                <w:sz w:val="24"/>
                <w:szCs w:val="24"/>
                <w:u w:val="single"/>
              </w:rPr>
            </w:pPr>
            <w:r w:rsidRPr="00323DFA">
              <w:rPr>
                <w:sz w:val="24"/>
                <w:szCs w:val="24"/>
              </w:rPr>
              <w:t>Обзорная экскурсия по школьному музею</w:t>
            </w: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4</w:t>
            </w:r>
          </w:p>
        </w:tc>
        <w:tc>
          <w:tcPr>
            <w:tcW w:w="4703" w:type="dxa"/>
          </w:tcPr>
          <w:p w:rsidR="00DE1AC8" w:rsidRDefault="00DE1AC8" w:rsidP="00940475">
            <w:pPr>
              <w:jc w:val="center"/>
              <w:rPr>
                <w:b/>
                <w:sz w:val="24"/>
                <w:szCs w:val="24"/>
                <w:u w:val="single"/>
              </w:rPr>
            </w:pPr>
            <w:r w:rsidRPr="00323DFA">
              <w:rPr>
                <w:sz w:val="24"/>
                <w:szCs w:val="24"/>
              </w:rPr>
              <w:t>Обзорная экскурсия по школьному музею</w:t>
            </w: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5</w:t>
            </w:r>
          </w:p>
        </w:tc>
        <w:tc>
          <w:tcPr>
            <w:tcW w:w="4703" w:type="dxa"/>
          </w:tcPr>
          <w:p w:rsidR="00DE1AC8" w:rsidRPr="00323DFA" w:rsidRDefault="00DE1AC8" w:rsidP="00940475">
            <w:pPr>
              <w:rPr>
                <w:sz w:val="24"/>
                <w:szCs w:val="24"/>
              </w:rPr>
            </w:pPr>
            <w:r w:rsidRPr="00323DFA">
              <w:rPr>
                <w:sz w:val="24"/>
                <w:szCs w:val="24"/>
              </w:rPr>
              <w:t xml:space="preserve">Беседа на тему «музейный экспонат, его </w:t>
            </w:r>
          </w:p>
          <w:p w:rsidR="00DE1AC8" w:rsidRPr="000F194E" w:rsidRDefault="00DE1AC8" w:rsidP="00940475">
            <w:pPr>
              <w:pStyle w:val="a3"/>
              <w:ind w:firstLine="709"/>
              <w:rPr>
                <w:rFonts w:ascii="Times New Roman" w:hAnsi="Times New Roman" w:cs="Times New Roman"/>
                <w:sz w:val="24"/>
                <w:szCs w:val="24"/>
              </w:rPr>
            </w:pPr>
            <w:r w:rsidRPr="00323DFA">
              <w:rPr>
                <w:rFonts w:ascii="Times New Roman" w:hAnsi="Times New Roman" w:cs="Times New Roman"/>
                <w:sz w:val="24"/>
                <w:szCs w:val="24"/>
              </w:rPr>
              <w:t>значимость</w:t>
            </w:r>
          </w:p>
          <w:p w:rsidR="00DE1AC8" w:rsidRPr="000F194E" w:rsidRDefault="00DE1AC8" w:rsidP="00940475">
            <w:pPr>
              <w:pStyle w:val="a3"/>
              <w:rPr>
                <w:rFonts w:ascii="Times New Roman" w:hAnsi="Times New Roman" w:cs="Times New Roman"/>
                <w:sz w:val="24"/>
                <w:szCs w:val="24"/>
              </w:rPr>
            </w:pPr>
          </w:p>
          <w:p w:rsidR="00DE1AC8" w:rsidRDefault="00DE1AC8" w:rsidP="00940475">
            <w:pPr>
              <w:jc w:val="center"/>
              <w:rPr>
                <w:b/>
                <w:sz w:val="24"/>
                <w:szCs w:val="24"/>
                <w:u w:val="single"/>
              </w:rPr>
            </w:pP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6</w:t>
            </w:r>
          </w:p>
        </w:tc>
        <w:tc>
          <w:tcPr>
            <w:tcW w:w="4703" w:type="dxa"/>
          </w:tcPr>
          <w:p w:rsidR="00DE1AC8" w:rsidRPr="00323DFA" w:rsidRDefault="00DE1AC8" w:rsidP="00940475">
            <w:pPr>
              <w:rPr>
                <w:sz w:val="24"/>
                <w:szCs w:val="24"/>
              </w:rPr>
            </w:pPr>
            <w:r w:rsidRPr="00323DFA">
              <w:rPr>
                <w:sz w:val="24"/>
                <w:szCs w:val="24"/>
              </w:rPr>
              <w:t xml:space="preserve"> Экспонат как носитель </w:t>
            </w:r>
          </w:p>
          <w:p w:rsidR="00DE1AC8" w:rsidRPr="00323DFA" w:rsidRDefault="00DE1AC8" w:rsidP="00940475">
            <w:pPr>
              <w:rPr>
                <w:sz w:val="24"/>
                <w:szCs w:val="24"/>
              </w:rPr>
            </w:pPr>
            <w:r w:rsidRPr="00323DFA">
              <w:rPr>
                <w:sz w:val="24"/>
                <w:szCs w:val="24"/>
              </w:rPr>
              <w:t>информации. Сохранность экспоната»</w:t>
            </w:r>
          </w:p>
          <w:p w:rsidR="00DE1AC8" w:rsidRPr="000F194E" w:rsidRDefault="00DE1AC8" w:rsidP="00940475">
            <w:pPr>
              <w:pStyle w:val="a3"/>
              <w:ind w:firstLine="709"/>
              <w:rPr>
                <w:rFonts w:ascii="Times New Roman" w:hAnsi="Times New Roman" w:cs="Times New Roman"/>
                <w:sz w:val="24"/>
                <w:szCs w:val="24"/>
              </w:rPr>
            </w:pPr>
          </w:p>
          <w:p w:rsidR="00DE1AC8" w:rsidRDefault="00DE1AC8" w:rsidP="00940475">
            <w:pPr>
              <w:jc w:val="center"/>
              <w:rPr>
                <w:b/>
                <w:sz w:val="24"/>
                <w:szCs w:val="24"/>
                <w:u w:val="single"/>
              </w:rPr>
            </w:pP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7</w:t>
            </w:r>
          </w:p>
        </w:tc>
        <w:tc>
          <w:tcPr>
            <w:tcW w:w="4703" w:type="dxa"/>
          </w:tcPr>
          <w:p w:rsidR="00DE1AC8" w:rsidRPr="000F194E" w:rsidRDefault="00DE1AC8" w:rsidP="00940475">
            <w:pPr>
              <w:pStyle w:val="a3"/>
              <w:ind w:firstLine="709"/>
              <w:rPr>
                <w:rFonts w:ascii="Times New Roman" w:hAnsi="Times New Roman" w:cs="Times New Roman"/>
                <w:sz w:val="24"/>
                <w:szCs w:val="24"/>
              </w:rPr>
            </w:pPr>
            <w:r w:rsidRPr="000F194E">
              <w:rPr>
                <w:rFonts w:ascii="Times New Roman" w:hAnsi="Times New Roman" w:cs="Times New Roman"/>
                <w:sz w:val="24"/>
                <w:szCs w:val="24"/>
              </w:rPr>
              <w:t>Музейная терминология как аз</w:t>
            </w:r>
            <w:r>
              <w:rPr>
                <w:rFonts w:ascii="Times New Roman" w:hAnsi="Times New Roman" w:cs="Times New Roman"/>
                <w:sz w:val="24"/>
                <w:szCs w:val="24"/>
              </w:rPr>
              <w:t xml:space="preserve">бука музейного дела. </w:t>
            </w:r>
          </w:p>
          <w:p w:rsidR="00DE1AC8" w:rsidRDefault="00DE1AC8" w:rsidP="00940475">
            <w:pPr>
              <w:jc w:val="center"/>
              <w:rPr>
                <w:b/>
                <w:sz w:val="24"/>
                <w:szCs w:val="24"/>
                <w:u w:val="single"/>
              </w:rPr>
            </w:pP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8</w:t>
            </w:r>
          </w:p>
        </w:tc>
        <w:tc>
          <w:tcPr>
            <w:tcW w:w="4703" w:type="dxa"/>
          </w:tcPr>
          <w:p w:rsidR="00DE1AC8" w:rsidRDefault="00DE1AC8" w:rsidP="00940475">
            <w:pPr>
              <w:jc w:val="center"/>
              <w:rPr>
                <w:b/>
                <w:sz w:val="24"/>
                <w:szCs w:val="24"/>
                <w:u w:val="single"/>
              </w:rPr>
            </w:pPr>
            <w:r w:rsidRPr="000F194E">
              <w:rPr>
                <w:sz w:val="24"/>
                <w:szCs w:val="24"/>
              </w:rPr>
              <w:t xml:space="preserve"> Основные понятия: экспозиция; предмет музейного значения – музейный предмет – экспонат – экспонат ведущий</w:t>
            </w: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p>
        </w:tc>
        <w:tc>
          <w:tcPr>
            <w:tcW w:w="4703" w:type="dxa"/>
          </w:tcPr>
          <w:p w:rsidR="00DE1AC8" w:rsidRDefault="00DE1AC8" w:rsidP="00940475">
            <w:pPr>
              <w:jc w:val="center"/>
              <w:rPr>
                <w:b/>
                <w:sz w:val="24"/>
                <w:szCs w:val="24"/>
                <w:u w:val="single"/>
              </w:rPr>
            </w:pPr>
          </w:p>
        </w:tc>
        <w:tc>
          <w:tcPr>
            <w:tcW w:w="1300" w:type="dxa"/>
          </w:tcPr>
          <w:p w:rsidR="00DE1AC8" w:rsidRDefault="00DE1AC8" w:rsidP="00940475">
            <w:pPr>
              <w:jc w:val="center"/>
              <w:rPr>
                <w:b/>
                <w:sz w:val="24"/>
                <w:szCs w:val="24"/>
                <w:u w:val="single"/>
              </w:rPr>
            </w:pP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r>
              <w:rPr>
                <w:b/>
                <w:sz w:val="24"/>
                <w:szCs w:val="24"/>
                <w:u w:val="single"/>
              </w:rPr>
              <w:t>октябрь</w:t>
            </w:r>
          </w:p>
        </w:tc>
        <w:tc>
          <w:tcPr>
            <w:tcW w:w="940" w:type="dxa"/>
          </w:tcPr>
          <w:p w:rsidR="00DE1AC8" w:rsidRDefault="00DE1AC8" w:rsidP="00940475">
            <w:pPr>
              <w:jc w:val="center"/>
              <w:rPr>
                <w:b/>
                <w:sz w:val="24"/>
                <w:szCs w:val="24"/>
                <w:u w:val="single"/>
              </w:rPr>
            </w:pPr>
            <w:r>
              <w:rPr>
                <w:b/>
                <w:sz w:val="24"/>
                <w:szCs w:val="24"/>
                <w:u w:val="single"/>
              </w:rPr>
              <w:t>9</w:t>
            </w:r>
          </w:p>
        </w:tc>
        <w:tc>
          <w:tcPr>
            <w:tcW w:w="4703" w:type="dxa"/>
          </w:tcPr>
          <w:p w:rsidR="00DE1AC8" w:rsidRPr="000F194E" w:rsidRDefault="00DE1AC8" w:rsidP="00940475">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Практическая работа: </w:t>
            </w:r>
          </w:p>
          <w:p w:rsidR="00DE1AC8" w:rsidRPr="000F194E" w:rsidRDefault="00DE1AC8" w:rsidP="00940475">
            <w:pPr>
              <w:pStyle w:val="a3"/>
              <w:rPr>
                <w:rFonts w:ascii="Times New Roman" w:hAnsi="Times New Roman" w:cs="Times New Roman"/>
                <w:sz w:val="24"/>
                <w:szCs w:val="24"/>
              </w:rPr>
            </w:pPr>
            <w:r w:rsidRPr="000F194E">
              <w:rPr>
                <w:rFonts w:ascii="Times New Roman" w:hAnsi="Times New Roman" w:cs="Times New Roman"/>
                <w:sz w:val="24"/>
                <w:szCs w:val="24"/>
              </w:rPr>
              <w:t xml:space="preserve">Составление словарика музейных терминов. </w:t>
            </w:r>
          </w:p>
          <w:p w:rsidR="00DE1AC8" w:rsidRDefault="00DE1AC8" w:rsidP="00940475">
            <w:pPr>
              <w:jc w:val="center"/>
              <w:rPr>
                <w:b/>
                <w:sz w:val="24"/>
                <w:szCs w:val="24"/>
                <w:u w:val="single"/>
              </w:rPr>
            </w:pP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10</w:t>
            </w:r>
          </w:p>
        </w:tc>
        <w:tc>
          <w:tcPr>
            <w:tcW w:w="4703" w:type="dxa"/>
          </w:tcPr>
          <w:p w:rsidR="00DE1AC8" w:rsidRDefault="00DE1AC8" w:rsidP="00940475">
            <w:pPr>
              <w:jc w:val="center"/>
              <w:rPr>
                <w:b/>
                <w:sz w:val="24"/>
                <w:szCs w:val="24"/>
                <w:u w:val="single"/>
              </w:rPr>
            </w:pPr>
            <w:r w:rsidRPr="000F194E">
              <w:rPr>
                <w:sz w:val="24"/>
                <w:szCs w:val="24"/>
              </w:rPr>
              <w:t>Экспозиционные материалы – экспозиционный комплекс – экспозиционный пояс.</w:t>
            </w:r>
          </w:p>
        </w:tc>
        <w:tc>
          <w:tcPr>
            <w:tcW w:w="1300" w:type="dxa"/>
          </w:tcPr>
          <w:p w:rsidR="00DE1AC8" w:rsidRDefault="00DE1AC8" w:rsidP="00940475">
            <w:pPr>
              <w:jc w:val="center"/>
              <w:rPr>
                <w:b/>
                <w:sz w:val="24"/>
                <w:szCs w:val="24"/>
                <w:u w:val="single"/>
              </w:rPr>
            </w:pPr>
            <w:r>
              <w:rPr>
                <w:b/>
                <w:sz w:val="24"/>
                <w:szCs w:val="24"/>
                <w:u w:val="single"/>
              </w:rPr>
              <w:t>1 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11</w:t>
            </w:r>
          </w:p>
        </w:tc>
        <w:tc>
          <w:tcPr>
            <w:tcW w:w="4703" w:type="dxa"/>
          </w:tcPr>
          <w:p w:rsidR="00DE1AC8" w:rsidRPr="000F194E" w:rsidRDefault="00DE1AC8" w:rsidP="00940475">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Практическая работа: </w:t>
            </w:r>
          </w:p>
          <w:p w:rsidR="00DE1AC8" w:rsidRDefault="00DE1AC8" w:rsidP="00940475">
            <w:pPr>
              <w:jc w:val="center"/>
              <w:rPr>
                <w:b/>
                <w:sz w:val="24"/>
                <w:szCs w:val="24"/>
                <w:u w:val="single"/>
              </w:rPr>
            </w:pPr>
            <w:r w:rsidRPr="000F194E">
              <w:rPr>
                <w:sz w:val="24"/>
                <w:szCs w:val="24"/>
              </w:rPr>
              <w:t>Знако</w:t>
            </w:r>
            <w:r>
              <w:rPr>
                <w:sz w:val="24"/>
                <w:szCs w:val="24"/>
              </w:rPr>
              <w:t>м</w:t>
            </w:r>
            <w:r w:rsidRPr="000F194E">
              <w:rPr>
                <w:sz w:val="24"/>
                <w:szCs w:val="24"/>
              </w:rPr>
              <w:t>ство с фондами музея</w:t>
            </w:r>
          </w:p>
        </w:tc>
        <w:tc>
          <w:tcPr>
            <w:tcW w:w="1300" w:type="dxa"/>
          </w:tcPr>
          <w:p w:rsidR="00DE1AC8" w:rsidRDefault="00DE1AC8" w:rsidP="00940475">
            <w:pPr>
              <w:jc w:val="center"/>
              <w:rPr>
                <w:b/>
                <w:sz w:val="24"/>
                <w:szCs w:val="24"/>
                <w:u w:val="single"/>
              </w:rPr>
            </w:pPr>
            <w:r>
              <w:rPr>
                <w:b/>
                <w:sz w:val="24"/>
                <w:szCs w:val="24"/>
                <w:u w:val="single"/>
              </w:rPr>
              <w:t>1 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12</w:t>
            </w:r>
          </w:p>
        </w:tc>
        <w:tc>
          <w:tcPr>
            <w:tcW w:w="4703" w:type="dxa"/>
          </w:tcPr>
          <w:p w:rsidR="00DE1AC8" w:rsidRDefault="00DE1AC8" w:rsidP="00940475">
            <w:pPr>
              <w:jc w:val="center"/>
              <w:rPr>
                <w:b/>
                <w:sz w:val="24"/>
                <w:szCs w:val="24"/>
                <w:u w:val="single"/>
              </w:rPr>
            </w:pPr>
            <w:r w:rsidRPr="000F194E">
              <w:rPr>
                <w:sz w:val="24"/>
                <w:szCs w:val="24"/>
              </w:rPr>
              <w:t>Раздел экспозиции</w:t>
            </w:r>
          </w:p>
        </w:tc>
        <w:tc>
          <w:tcPr>
            <w:tcW w:w="1300" w:type="dxa"/>
          </w:tcPr>
          <w:p w:rsidR="00DE1AC8" w:rsidRDefault="00DE1AC8" w:rsidP="00940475">
            <w:pPr>
              <w:jc w:val="center"/>
              <w:rPr>
                <w:b/>
                <w:sz w:val="24"/>
                <w:szCs w:val="24"/>
                <w:u w:val="single"/>
              </w:rPr>
            </w:pPr>
            <w:r>
              <w:rPr>
                <w:b/>
                <w:sz w:val="24"/>
                <w:szCs w:val="24"/>
                <w:u w:val="single"/>
              </w:rPr>
              <w:t>1 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13</w:t>
            </w:r>
          </w:p>
        </w:tc>
        <w:tc>
          <w:tcPr>
            <w:tcW w:w="4703" w:type="dxa"/>
          </w:tcPr>
          <w:p w:rsidR="00DE1AC8" w:rsidRDefault="00DE1AC8" w:rsidP="00940475">
            <w:pPr>
              <w:jc w:val="center"/>
              <w:rPr>
                <w:b/>
                <w:sz w:val="24"/>
                <w:szCs w:val="24"/>
                <w:u w:val="single"/>
              </w:rPr>
            </w:pPr>
            <w:r w:rsidRPr="000F194E">
              <w:rPr>
                <w:sz w:val="24"/>
                <w:szCs w:val="24"/>
              </w:rPr>
              <w:t>Текст в экспозиции, в этикетах</w:t>
            </w:r>
          </w:p>
        </w:tc>
        <w:tc>
          <w:tcPr>
            <w:tcW w:w="1300" w:type="dxa"/>
          </w:tcPr>
          <w:p w:rsidR="00DE1AC8" w:rsidRDefault="00DE1AC8" w:rsidP="00940475">
            <w:pPr>
              <w:jc w:val="center"/>
              <w:rPr>
                <w:b/>
                <w:sz w:val="24"/>
                <w:szCs w:val="24"/>
                <w:u w:val="single"/>
              </w:rPr>
            </w:pPr>
            <w:r>
              <w:rPr>
                <w:b/>
                <w:sz w:val="24"/>
                <w:szCs w:val="24"/>
                <w:u w:val="single"/>
              </w:rPr>
              <w:t>1 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13</w:t>
            </w:r>
          </w:p>
        </w:tc>
        <w:tc>
          <w:tcPr>
            <w:tcW w:w="4703" w:type="dxa"/>
          </w:tcPr>
          <w:p w:rsidR="00DE1AC8" w:rsidRPr="000F194E" w:rsidRDefault="00DE1AC8" w:rsidP="00940475">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Практическая работа: </w:t>
            </w:r>
          </w:p>
          <w:p w:rsidR="00DE1AC8" w:rsidRDefault="00DE1AC8" w:rsidP="00940475">
            <w:pPr>
              <w:jc w:val="center"/>
              <w:rPr>
                <w:b/>
                <w:sz w:val="24"/>
                <w:szCs w:val="24"/>
                <w:u w:val="single"/>
              </w:rPr>
            </w:pPr>
            <w:r w:rsidRPr="000F194E">
              <w:rPr>
                <w:sz w:val="24"/>
                <w:szCs w:val="24"/>
              </w:rPr>
              <w:t>Знако</w:t>
            </w:r>
            <w:r>
              <w:rPr>
                <w:sz w:val="24"/>
                <w:szCs w:val="24"/>
              </w:rPr>
              <w:t>м</w:t>
            </w:r>
            <w:r w:rsidRPr="000F194E">
              <w:rPr>
                <w:sz w:val="24"/>
                <w:szCs w:val="24"/>
              </w:rPr>
              <w:t>ство с фондами музея</w:t>
            </w:r>
          </w:p>
        </w:tc>
        <w:tc>
          <w:tcPr>
            <w:tcW w:w="1300" w:type="dxa"/>
          </w:tcPr>
          <w:p w:rsidR="00DE1AC8" w:rsidRDefault="00DE1AC8" w:rsidP="00940475">
            <w:pPr>
              <w:jc w:val="center"/>
              <w:rPr>
                <w:b/>
                <w:sz w:val="24"/>
                <w:szCs w:val="24"/>
                <w:u w:val="single"/>
              </w:rPr>
            </w:pPr>
            <w:r>
              <w:rPr>
                <w:b/>
                <w:sz w:val="24"/>
                <w:szCs w:val="24"/>
                <w:u w:val="single"/>
              </w:rPr>
              <w:t xml:space="preserve">1ч </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14</w:t>
            </w:r>
          </w:p>
        </w:tc>
        <w:tc>
          <w:tcPr>
            <w:tcW w:w="4703" w:type="dxa"/>
          </w:tcPr>
          <w:p w:rsidR="00DE1AC8" w:rsidRPr="00323DFA" w:rsidRDefault="00DE1AC8" w:rsidP="00940475">
            <w:pPr>
              <w:rPr>
                <w:sz w:val="24"/>
                <w:szCs w:val="24"/>
              </w:rPr>
            </w:pPr>
            <w:r w:rsidRPr="000F194E">
              <w:rPr>
                <w:sz w:val="24"/>
                <w:szCs w:val="24"/>
              </w:rPr>
              <w:t>Основные принципы и правила сбора материалов и экспонатов. Состав музейного фонда</w:t>
            </w:r>
          </w:p>
          <w:p w:rsidR="00DE1AC8" w:rsidRDefault="00DE1AC8" w:rsidP="00940475">
            <w:pPr>
              <w:jc w:val="center"/>
              <w:rPr>
                <w:b/>
                <w:sz w:val="24"/>
                <w:szCs w:val="24"/>
                <w:u w:val="single"/>
              </w:rPr>
            </w:pPr>
          </w:p>
        </w:tc>
        <w:tc>
          <w:tcPr>
            <w:tcW w:w="1300" w:type="dxa"/>
          </w:tcPr>
          <w:p w:rsidR="00DE1AC8" w:rsidRDefault="00DE1AC8" w:rsidP="00940475">
            <w:pPr>
              <w:jc w:val="center"/>
              <w:rPr>
                <w:b/>
                <w:sz w:val="24"/>
                <w:szCs w:val="24"/>
                <w:u w:val="single"/>
              </w:rPr>
            </w:pPr>
            <w:r>
              <w:rPr>
                <w:b/>
                <w:sz w:val="24"/>
                <w:szCs w:val="24"/>
                <w:u w:val="single"/>
              </w:rPr>
              <w:t>1 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15</w:t>
            </w:r>
          </w:p>
        </w:tc>
        <w:tc>
          <w:tcPr>
            <w:tcW w:w="4703" w:type="dxa"/>
          </w:tcPr>
          <w:p w:rsidR="00DE1AC8" w:rsidRPr="00323DFA" w:rsidRDefault="00DE1AC8" w:rsidP="00940475">
            <w:pPr>
              <w:rPr>
                <w:sz w:val="24"/>
                <w:szCs w:val="24"/>
              </w:rPr>
            </w:pPr>
          </w:p>
          <w:p w:rsidR="00DE1AC8" w:rsidRPr="006307D6" w:rsidRDefault="00DE1AC8" w:rsidP="00940475">
            <w:pPr>
              <w:pStyle w:val="a3"/>
              <w:rPr>
                <w:rFonts w:ascii="Times New Roman" w:hAnsi="Times New Roman" w:cs="Times New Roman"/>
                <w:sz w:val="24"/>
                <w:szCs w:val="24"/>
              </w:rPr>
            </w:pPr>
            <w:r w:rsidRPr="000F194E">
              <w:rPr>
                <w:rFonts w:ascii="Times New Roman" w:hAnsi="Times New Roman" w:cs="Times New Roman"/>
                <w:sz w:val="24"/>
                <w:szCs w:val="24"/>
              </w:rPr>
              <w:t>Вспомогательный фонд.</w:t>
            </w: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r>
              <w:rPr>
                <w:b/>
                <w:sz w:val="24"/>
                <w:szCs w:val="24"/>
                <w:u w:val="single"/>
              </w:rPr>
              <w:t>ноябрь</w:t>
            </w:r>
          </w:p>
        </w:tc>
        <w:tc>
          <w:tcPr>
            <w:tcW w:w="940" w:type="dxa"/>
          </w:tcPr>
          <w:p w:rsidR="00DE1AC8" w:rsidRDefault="00DE1AC8" w:rsidP="00940475">
            <w:pPr>
              <w:jc w:val="center"/>
              <w:rPr>
                <w:b/>
                <w:sz w:val="24"/>
                <w:szCs w:val="24"/>
                <w:u w:val="single"/>
              </w:rPr>
            </w:pPr>
            <w:r>
              <w:rPr>
                <w:b/>
                <w:sz w:val="24"/>
                <w:szCs w:val="24"/>
                <w:u w:val="single"/>
              </w:rPr>
              <w:t>16</w:t>
            </w:r>
          </w:p>
        </w:tc>
        <w:tc>
          <w:tcPr>
            <w:tcW w:w="4703" w:type="dxa"/>
          </w:tcPr>
          <w:p w:rsidR="00DE1AC8" w:rsidRPr="000F194E" w:rsidRDefault="00DE1AC8" w:rsidP="00940475">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Практическая работа: </w:t>
            </w:r>
          </w:p>
          <w:p w:rsidR="00DE1AC8" w:rsidRDefault="00DE1AC8" w:rsidP="00940475">
            <w:pPr>
              <w:jc w:val="center"/>
              <w:rPr>
                <w:b/>
                <w:sz w:val="24"/>
                <w:szCs w:val="24"/>
                <w:u w:val="single"/>
              </w:rPr>
            </w:pPr>
            <w:r w:rsidRPr="000F194E">
              <w:rPr>
                <w:sz w:val="24"/>
                <w:szCs w:val="24"/>
              </w:rPr>
              <w:t>Знако</w:t>
            </w:r>
            <w:r>
              <w:rPr>
                <w:sz w:val="24"/>
                <w:szCs w:val="24"/>
              </w:rPr>
              <w:t>м</w:t>
            </w:r>
            <w:r w:rsidRPr="000F194E">
              <w:rPr>
                <w:sz w:val="24"/>
                <w:szCs w:val="24"/>
              </w:rPr>
              <w:t>ство с фондами музея</w:t>
            </w:r>
          </w:p>
        </w:tc>
        <w:tc>
          <w:tcPr>
            <w:tcW w:w="1300" w:type="dxa"/>
          </w:tcPr>
          <w:p w:rsidR="00DE1AC8" w:rsidRDefault="00DE1AC8" w:rsidP="00940475">
            <w:pPr>
              <w:jc w:val="center"/>
              <w:rPr>
                <w:b/>
                <w:sz w:val="24"/>
                <w:szCs w:val="24"/>
                <w:u w:val="single"/>
              </w:rPr>
            </w:pPr>
            <w:r>
              <w:rPr>
                <w:b/>
                <w:sz w:val="24"/>
                <w:szCs w:val="24"/>
                <w:u w:val="single"/>
              </w:rPr>
              <w:t>1 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17</w:t>
            </w:r>
          </w:p>
        </w:tc>
        <w:tc>
          <w:tcPr>
            <w:tcW w:w="4703" w:type="dxa"/>
          </w:tcPr>
          <w:p w:rsidR="00DE1AC8" w:rsidRPr="000F194E" w:rsidRDefault="00DE1AC8" w:rsidP="00940475">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Практическая работа: </w:t>
            </w:r>
          </w:p>
          <w:p w:rsidR="00DE1AC8" w:rsidRDefault="00DE1AC8" w:rsidP="00940475">
            <w:pPr>
              <w:jc w:val="center"/>
              <w:rPr>
                <w:b/>
                <w:sz w:val="24"/>
                <w:szCs w:val="24"/>
                <w:u w:val="single"/>
              </w:rPr>
            </w:pPr>
            <w:r w:rsidRPr="000F194E">
              <w:rPr>
                <w:sz w:val="24"/>
                <w:szCs w:val="24"/>
              </w:rPr>
              <w:t>Знако</w:t>
            </w:r>
            <w:r>
              <w:rPr>
                <w:sz w:val="24"/>
                <w:szCs w:val="24"/>
              </w:rPr>
              <w:t>м</w:t>
            </w:r>
            <w:r w:rsidRPr="000F194E">
              <w:rPr>
                <w:sz w:val="24"/>
                <w:szCs w:val="24"/>
              </w:rPr>
              <w:t xml:space="preserve">ство с </w:t>
            </w:r>
            <w:proofErr w:type="spellStart"/>
            <w:r>
              <w:rPr>
                <w:sz w:val="24"/>
                <w:szCs w:val="24"/>
              </w:rPr>
              <w:t>аудивизуальными</w:t>
            </w:r>
            <w:proofErr w:type="spellEnd"/>
            <w:r w:rsidRPr="000F194E">
              <w:rPr>
                <w:sz w:val="24"/>
                <w:szCs w:val="24"/>
              </w:rPr>
              <w:t xml:space="preserve"> средства</w:t>
            </w:r>
            <w:r>
              <w:rPr>
                <w:sz w:val="24"/>
                <w:szCs w:val="24"/>
              </w:rPr>
              <w:t>ми</w:t>
            </w: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18</w:t>
            </w:r>
          </w:p>
        </w:tc>
        <w:tc>
          <w:tcPr>
            <w:tcW w:w="4703" w:type="dxa"/>
          </w:tcPr>
          <w:p w:rsidR="00DE1AC8" w:rsidRPr="00323DFA" w:rsidRDefault="00DE1AC8" w:rsidP="00940475">
            <w:pPr>
              <w:rPr>
                <w:sz w:val="24"/>
                <w:szCs w:val="24"/>
              </w:rPr>
            </w:pPr>
            <w:r w:rsidRPr="00323DFA">
              <w:rPr>
                <w:sz w:val="24"/>
                <w:szCs w:val="24"/>
              </w:rPr>
              <w:t xml:space="preserve">Беседа на тему «Документ. </w:t>
            </w:r>
          </w:p>
          <w:p w:rsidR="00DE1AC8" w:rsidRPr="00323DFA" w:rsidRDefault="00DE1AC8" w:rsidP="00940475">
            <w:pPr>
              <w:rPr>
                <w:sz w:val="24"/>
                <w:szCs w:val="24"/>
              </w:rPr>
            </w:pPr>
            <w:r w:rsidRPr="00323DFA">
              <w:rPr>
                <w:sz w:val="24"/>
                <w:szCs w:val="24"/>
              </w:rPr>
              <w:t xml:space="preserve">Документальная информация. </w:t>
            </w:r>
          </w:p>
          <w:p w:rsidR="00DE1AC8" w:rsidRPr="00323DFA" w:rsidRDefault="00DE1AC8" w:rsidP="00940475">
            <w:pPr>
              <w:rPr>
                <w:sz w:val="24"/>
                <w:szCs w:val="24"/>
              </w:rPr>
            </w:pPr>
            <w:r w:rsidRPr="00323DFA">
              <w:rPr>
                <w:sz w:val="24"/>
                <w:szCs w:val="24"/>
              </w:rPr>
              <w:t xml:space="preserve">Подлинность документа. Копия </w:t>
            </w:r>
          </w:p>
          <w:p w:rsidR="00DE1AC8" w:rsidRPr="00323DFA" w:rsidRDefault="00DE1AC8" w:rsidP="00940475">
            <w:pPr>
              <w:rPr>
                <w:sz w:val="24"/>
                <w:szCs w:val="24"/>
              </w:rPr>
            </w:pPr>
            <w:r w:rsidRPr="00323DFA">
              <w:rPr>
                <w:sz w:val="24"/>
                <w:szCs w:val="24"/>
              </w:rPr>
              <w:t xml:space="preserve">документа. Информация, содержащаяся </w:t>
            </w:r>
          </w:p>
          <w:p w:rsidR="00DE1AC8" w:rsidRPr="00323DFA" w:rsidRDefault="00DE1AC8" w:rsidP="00940475">
            <w:pPr>
              <w:rPr>
                <w:sz w:val="24"/>
                <w:szCs w:val="24"/>
              </w:rPr>
            </w:pPr>
            <w:r w:rsidRPr="00323DFA">
              <w:rPr>
                <w:sz w:val="24"/>
                <w:szCs w:val="24"/>
              </w:rPr>
              <w:t>в документе</w:t>
            </w:r>
            <w:proofErr w:type="gramStart"/>
            <w:r w:rsidRPr="00323DFA">
              <w:rPr>
                <w:sz w:val="24"/>
                <w:szCs w:val="24"/>
              </w:rPr>
              <w:t>.</w:t>
            </w:r>
            <w:r>
              <w:rPr>
                <w:sz w:val="24"/>
                <w:szCs w:val="24"/>
              </w:rPr>
              <w:t>»</w:t>
            </w:r>
            <w:r w:rsidRPr="00323DFA">
              <w:rPr>
                <w:sz w:val="24"/>
                <w:szCs w:val="24"/>
              </w:rPr>
              <w:t xml:space="preserve"> </w:t>
            </w:r>
            <w:proofErr w:type="gramEnd"/>
            <w:r w:rsidRPr="00323DFA">
              <w:rPr>
                <w:sz w:val="24"/>
                <w:szCs w:val="24"/>
              </w:rPr>
              <w:t xml:space="preserve">Отношение к документу, </w:t>
            </w:r>
          </w:p>
          <w:p w:rsidR="00DE1AC8" w:rsidRPr="00323DFA" w:rsidRDefault="00DE1AC8" w:rsidP="00940475">
            <w:pPr>
              <w:rPr>
                <w:sz w:val="24"/>
                <w:szCs w:val="24"/>
              </w:rPr>
            </w:pPr>
            <w:r w:rsidRPr="00323DFA">
              <w:rPr>
                <w:sz w:val="24"/>
                <w:szCs w:val="24"/>
              </w:rPr>
              <w:t>как к источнику информации»</w:t>
            </w:r>
          </w:p>
          <w:p w:rsidR="00DE1AC8" w:rsidRDefault="00DE1AC8" w:rsidP="00940475">
            <w:pPr>
              <w:jc w:val="center"/>
              <w:rPr>
                <w:b/>
                <w:sz w:val="24"/>
                <w:szCs w:val="24"/>
                <w:u w:val="single"/>
              </w:rPr>
            </w:pP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19</w:t>
            </w:r>
          </w:p>
        </w:tc>
        <w:tc>
          <w:tcPr>
            <w:tcW w:w="4703" w:type="dxa"/>
          </w:tcPr>
          <w:p w:rsidR="00DE1AC8" w:rsidRPr="000F194E" w:rsidRDefault="00DE1AC8" w:rsidP="00940475">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Практическая работа: </w:t>
            </w:r>
          </w:p>
          <w:p w:rsidR="00DE1AC8" w:rsidRPr="00323DFA" w:rsidRDefault="00DE1AC8" w:rsidP="00940475">
            <w:pPr>
              <w:rPr>
                <w:sz w:val="24"/>
                <w:szCs w:val="24"/>
              </w:rPr>
            </w:pPr>
            <w:r>
              <w:rPr>
                <w:sz w:val="24"/>
                <w:szCs w:val="24"/>
              </w:rPr>
              <w:lastRenderedPageBreak/>
              <w:t>«</w:t>
            </w:r>
            <w:r w:rsidRPr="00323DFA">
              <w:rPr>
                <w:sz w:val="24"/>
                <w:szCs w:val="24"/>
              </w:rPr>
              <w:t xml:space="preserve">Отношение к документу, </w:t>
            </w:r>
          </w:p>
          <w:p w:rsidR="00DE1AC8" w:rsidRPr="00561C66" w:rsidRDefault="00DE1AC8" w:rsidP="00940475">
            <w:pPr>
              <w:rPr>
                <w:sz w:val="24"/>
                <w:szCs w:val="24"/>
              </w:rPr>
            </w:pPr>
            <w:r w:rsidRPr="00323DFA">
              <w:rPr>
                <w:sz w:val="24"/>
                <w:szCs w:val="24"/>
              </w:rPr>
              <w:t>как к источнику информации</w:t>
            </w:r>
            <w:r>
              <w:rPr>
                <w:sz w:val="24"/>
                <w:szCs w:val="24"/>
              </w:rPr>
              <w:t>»»</w:t>
            </w:r>
          </w:p>
        </w:tc>
        <w:tc>
          <w:tcPr>
            <w:tcW w:w="1300" w:type="dxa"/>
          </w:tcPr>
          <w:p w:rsidR="00DE1AC8" w:rsidRDefault="00DE1AC8" w:rsidP="00940475">
            <w:pPr>
              <w:jc w:val="center"/>
              <w:rPr>
                <w:b/>
                <w:sz w:val="24"/>
                <w:szCs w:val="24"/>
                <w:u w:val="single"/>
              </w:rPr>
            </w:pPr>
            <w:r>
              <w:rPr>
                <w:b/>
                <w:sz w:val="24"/>
                <w:szCs w:val="24"/>
                <w:u w:val="single"/>
              </w:rPr>
              <w:lastRenderedPageBreak/>
              <w:t>1 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20</w:t>
            </w:r>
          </w:p>
        </w:tc>
        <w:tc>
          <w:tcPr>
            <w:tcW w:w="4703" w:type="dxa"/>
          </w:tcPr>
          <w:p w:rsidR="00DE1AC8" w:rsidRPr="00561C66" w:rsidRDefault="00DE1AC8" w:rsidP="00940475">
            <w:pPr>
              <w:rPr>
                <w:sz w:val="24"/>
                <w:szCs w:val="24"/>
              </w:rPr>
            </w:pPr>
            <w:r>
              <w:rPr>
                <w:sz w:val="24"/>
                <w:szCs w:val="24"/>
              </w:rPr>
              <w:t>Экскурсия по стенду «Этапы большого пути»</w:t>
            </w: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21</w:t>
            </w:r>
          </w:p>
        </w:tc>
        <w:tc>
          <w:tcPr>
            <w:tcW w:w="4703" w:type="dxa"/>
          </w:tcPr>
          <w:p w:rsidR="00DE1AC8" w:rsidRPr="00561C66" w:rsidRDefault="00DE1AC8" w:rsidP="00940475">
            <w:pPr>
              <w:jc w:val="center"/>
              <w:rPr>
                <w:sz w:val="24"/>
                <w:szCs w:val="24"/>
              </w:rPr>
            </w:pPr>
            <w:proofErr w:type="spellStart"/>
            <w:r>
              <w:rPr>
                <w:sz w:val="24"/>
                <w:szCs w:val="24"/>
              </w:rPr>
              <w:t>Эксурсия</w:t>
            </w:r>
            <w:proofErr w:type="spellEnd"/>
            <w:r>
              <w:rPr>
                <w:sz w:val="24"/>
                <w:szCs w:val="24"/>
              </w:rPr>
              <w:t xml:space="preserve"> по стендам об истории школы</w:t>
            </w:r>
            <w:proofErr w:type="gramStart"/>
            <w:r>
              <w:rPr>
                <w:sz w:val="24"/>
                <w:szCs w:val="24"/>
              </w:rPr>
              <w:t xml:space="preserve"> ,</w:t>
            </w:r>
            <w:proofErr w:type="gramEnd"/>
            <w:r>
              <w:rPr>
                <w:sz w:val="24"/>
                <w:szCs w:val="24"/>
              </w:rPr>
              <w:t xml:space="preserve"> производственной бригаде.</w:t>
            </w: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22</w:t>
            </w:r>
          </w:p>
        </w:tc>
        <w:tc>
          <w:tcPr>
            <w:tcW w:w="4703" w:type="dxa"/>
          </w:tcPr>
          <w:p w:rsidR="00DE1AC8" w:rsidRPr="000F194E" w:rsidRDefault="00DE1AC8" w:rsidP="00940475">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Практическая работа: </w:t>
            </w:r>
          </w:p>
          <w:p w:rsidR="00DE1AC8" w:rsidRDefault="00DE1AC8" w:rsidP="00940475">
            <w:pPr>
              <w:jc w:val="center"/>
              <w:rPr>
                <w:b/>
                <w:sz w:val="24"/>
                <w:szCs w:val="24"/>
                <w:u w:val="single"/>
              </w:rPr>
            </w:pPr>
            <w:r w:rsidRPr="000F194E">
              <w:rPr>
                <w:sz w:val="24"/>
                <w:szCs w:val="24"/>
              </w:rPr>
              <w:t>Работа над имиджем, «экскурсовод»; место экскурсовода</w:t>
            </w: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23</w:t>
            </w:r>
          </w:p>
        </w:tc>
        <w:tc>
          <w:tcPr>
            <w:tcW w:w="4703" w:type="dxa"/>
          </w:tcPr>
          <w:p w:rsidR="00DE1AC8" w:rsidRPr="000F194E" w:rsidRDefault="00DE1AC8" w:rsidP="00940475">
            <w:pPr>
              <w:pStyle w:val="a3"/>
              <w:ind w:firstLine="709"/>
              <w:rPr>
                <w:rFonts w:ascii="Times New Roman" w:hAnsi="Times New Roman" w:cs="Times New Roman"/>
                <w:sz w:val="24"/>
                <w:szCs w:val="24"/>
              </w:rPr>
            </w:pPr>
            <w:r w:rsidRPr="000F194E">
              <w:rPr>
                <w:rFonts w:ascii="Times New Roman" w:hAnsi="Times New Roman" w:cs="Times New Roman"/>
                <w:sz w:val="24"/>
                <w:szCs w:val="24"/>
              </w:rPr>
              <w:t>Практическая работа: Написание текста экскурсии.</w:t>
            </w:r>
          </w:p>
          <w:p w:rsidR="00DE1AC8" w:rsidRDefault="00DE1AC8" w:rsidP="00940475">
            <w:pPr>
              <w:jc w:val="center"/>
              <w:rPr>
                <w:b/>
                <w:sz w:val="24"/>
                <w:szCs w:val="24"/>
                <w:u w:val="single"/>
              </w:rPr>
            </w:pP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r>
              <w:rPr>
                <w:b/>
                <w:sz w:val="24"/>
                <w:szCs w:val="24"/>
                <w:u w:val="single"/>
              </w:rPr>
              <w:t>декабрь</w:t>
            </w:r>
          </w:p>
        </w:tc>
        <w:tc>
          <w:tcPr>
            <w:tcW w:w="940" w:type="dxa"/>
          </w:tcPr>
          <w:p w:rsidR="00DE1AC8" w:rsidRDefault="00DE1AC8" w:rsidP="00940475">
            <w:pPr>
              <w:jc w:val="center"/>
              <w:rPr>
                <w:b/>
                <w:sz w:val="24"/>
                <w:szCs w:val="24"/>
                <w:u w:val="single"/>
              </w:rPr>
            </w:pPr>
            <w:r>
              <w:rPr>
                <w:b/>
                <w:sz w:val="24"/>
                <w:szCs w:val="24"/>
                <w:u w:val="single"/>
              </w:rPr>
              <w:t>24</w:t>
            </w:r>
          </w:p>
        </w:tc>
        <w:tc>
          <w:tcPr>
            <w:tcW w:w="4703" w:type="dxa"/>
          </w:tcPr>
          <w:p w:rsidR="00DE1AC8" w:rsidRDefault="00DE1AC8" w:rsidP="00940475">
            <w:pPr>
              <w:jc w:val="center"/>
              <w:rPr>
                <w:b/>
                <w:sz w:val="24"/>
                <w:szCs w:val="24"/>
                <w:u w:val="single"/>
              </w:rPr>
            </w:pPr>
            <w:r w:rsidRPr="000F194E">
              <w:rPr>
                <w:sz w:val="24"/>
                <w:szCs w:val="24"/>
              </w:rPr>
              <w:t>Практическая работа</w:t>
            </w:r>
            <w:r>
              <w:rPr>
                <w:sz w:val="24"/>
                <w:szCs w:val="24"/>
              </w:rPr>
              <w:t>: проведение экскурсии</w:t>
            </w: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25</w:t>
            </w:r>
          </w:p>
        </w:tc>
        <w:tc>
          <w:tcPr>
            <w:tcW w:w="4703" w:type="dxa"/>
          </w:tcPr>
          <w:p w:rsidR="00DE1AC8" w:rsidRPr="000F194E" w:rsidRDefault="00DE1AC8" w:rsidP="00940475">
            <w:pPr>
              <w:jc w:val="center"/>
              <w:rPr>
                <w:sz w:val="24"/>
                <w:szCs w:val="24"/>
              </w:rPr>
            </w:pPr>
            <w:r w:rsidRPr="00323DFA">
              <w:rPr>
                <w:sz w:val="24"/>
                <w:szCs w:val="24"/>
              </w:rPr>
              <w:t>Посещение историко-этногр</w:t>
            </w:r>
            <w:r>
              <w:rPr>
                <w:sz w:val="24"/>
                <w:szCs w:val="24"/>
              </w:rPr>
              <w:t>афического музея в  ДК д Передки</w:t>
            </w: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26</w:t>
            </w:r>
          </w:p>
        </w:tc>
        <w:tc>
          <w:tcPr>
            <w:tcW w:w="4703" w:type="dxa"/>
          </w:tcPr>
          <w:p w:rsidR="00DE1AC8" w:rsidRPr="000F194E" w:rsidRDefault="00DE1AC8" w:rsidP="00940475">
            <w:pPr>
              <w:jc w:val="center"/>
              <w:rPr>
                <w:sz w:val="24"/>
                <w:szCs w:val="24"/>
              </w:rPr>
            </w:pPr>
            <w:r w:rsidRPr="00323DFA">
              <w:rPr>
                <w:sz w:val="24"/>
                <w:szCs w:val="24"/>
              </w:rPr>
              <w:t>Посещение историко-этногр</w:t>
            </w:r>
            <w:r>
              <w:rPr>
                <w:sz w:val="24"/>
                <w:szCs w:val="24"/>
              </w:rPr>
              <w:t>афического музея в  ДК д Передки</w:t>
            </w: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27</w:t>
            </w:r>
          </w:p>
        </w:tc>
        <w:tc>
          <w:tcPr>
            <w:tcW w:w="4703" w:type="dxa"/>
          </w:tcPr>
          <w:p w:rsidR="00DE1AC8" w:rsidRPr="000F194E" w:rsidRDefault="00DE1AC8" w:rsidP="00940475">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Практическая работа: </w:t>
            </w:r>
          </w:p>
          <w:p w:rsidR="00DE1AC8" w:rsidRPr="000F194E" w:rsidRDefault="00DE1AC8" w:rsidP="00940475">
            <w:pPr>
              <w:jc w:val="center"/>
              <w:rPr>
                <w:sz w:val="24"/>
                <w:szCs w:val="24"/>
              </w:rPr>
            </w:pPr>
            <w:r w:rsidRPr="00323DFA">
              <w:rPr>
                <w:sz w:val="24"/>
                <w:szCs w:val="24"/>
              </w:rPr>
              <w:t>Обновление музейных стендов</w:t>
            </w: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28</w:t>
            </w:r>
          </w:p>
        </w:tc>
        <w:tc>
          <w:tcPr>
            <w:tcW w:w="4703" w:type="dxa"/>
          </w:tcPr>
          <w:p w:rsidR="00DE1AC8" w:rsidRPr="000F194E" w:rsidRDefault="00DE1AC8" w:rsidP="00940475">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Практическая работа: </w:t>
            </w:r>
          </w:p>
          <w:p w:rsidR="00DE1AC8" w:rsidRPr="000F194E" w:rsidRDefault="00DE1AC8" w:rsidP="00940475">
            <w:pPr>
              <w:jc w:val="center"/>
              <w:rPr>
                <w:sz w:val="24"/>
                <w:szCs w:val="24"/>
              </w:rPr>
            </w:pPr>
            <w:r w:rsidRPr="000F194E">
              <w:rPr>
                <w:sz w:val="24"/>
                <w:szCs w:val="24"/>
              </w:rPr>
              <w:t>Первичная обработка музейных предметов: актирование и запись в книгу поступлений</w:t>
            </w: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29</w:t>
            </w:r>
          </w:p>
        </w:tc>
        <w:tc>
          <w:tcPr>
            <w:tcW w:w="4703" w:type="dxa"/>
          </w:tcPr>
          <w:p w:rsidR="00DE1AC8" w:rsidRPr="000F194E" w:rsidRDefault="00DE1AC8" w:rsidP="00940475">
            <w:pPr>
              <w:pStyle w:val="a3"/>
              <w:ind w:firstLine="709"/>
              <w:rPr>
                <w:rFonts w:ascii="Times New Roman" w:hAnsi="Times New Roman" w:cs="Times New Roman"/>
                <w:sz w:val="24"/>
                <w:szCs w:val="24"/>
              </w:rPr>
            </w:pPr>
            <w:r w:rsidRPr="000F194E">
              <w:rPr>
                <w:rFonts w:ascii="Times New Roman" w:hAnsi="Times New Roman" w:cs="Times New Roman"/>
                <w:sz w:val="24"/>
                <w:szCs w:val="24"/>
              </w:rPr>
              <w:t>Практическая работа:</w:t>
            </w:r>
            <w:proofErr w:type="gramStart"/>
            <w:r w:rsidRPr="000F194E">
              <w:rPr>
                <w:rFonts w:ascii="Times New Roman" w:hAnsi="Times New Roman" w:cs="Times New Roman"/>
                <w:sz w:val="24"/>
                <w:szCs w:val="24"/>
              </w:rPr>
              <w:t xml:space="preserve"> .</w:t>
            </w:r>
            <w:proofErr w:type="gramEnd"/>
            <w:r w:rsidRPr="000F194E">
              <w:rPr>
                <w:rFonts w:ascii="Times New Roman" w:hAnsi="Times New Roman" w:cs="Times New Roman"/>
                <w:sz w:val="24"/>
                <w:szCs w:val="24"/>
              </w:rPr>
              <w:t xml:space="preserve"> Научная регистрация: классификация и научное определение с занесением в инвентарную карточку</w:t>
            </w:r>
          </w:p>
          <w:p w:rsidR="00DE1AC8" w:rsidRPr="000F194E" w:rsidRDefault="00DE1AC8" w:rsidP="00940475">
            <w:pPr>
              <w:jc w:val="center"/>
              <w:rPr>
                <w:sz w:val="24"/>
                <w:szCs w:val="24"/>
              </w:rPr>
            </w:pP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30</w:t>
            </w:r>
          </w:p>
        </w:tc>
        <w:tc>
          <w:tcPr>
            <w:tcW w:w="4703" w:type="dxa"/>
          </w:tcPr>
          <w:p w:rsidR="00DE1AC8" w:rsidRPr="000F194E" w:rsidRDefault="00DE1AC8" w:rsidP="00940475">
            <w:pPr>
              <w:pStyle w:val="a3"/>
              <w:ind w:firstLine="709"/>
              <w:rPr>
                <w:rFonts w:ascii="Times New Roman" w:hAnsi="Times New Roman" w:cs="Times New Roman"/>
                <w:sz w:val="24"/>
                <w:szCs w:val="24"/>
              </w:rPr>
            </w:pPr>
            <w:r w:rsidRPr="000F194E">
              <w:rPr>
                <w:rFonts w:ascii="Times New Roman" w:hAnsi="Times New Roman" w:cs="Times New Roman"/>
                <w:sz w:val="24"/>
                <w:szCs w:val="24"/>
              </w:rPr>
              <w:t>Практическая работа: Оформление документации</w:t>
            </w:r>
          </w:p>
          <w:p w:rsidR="00DE1AC8" w:rsidRPr="000F194E" w:rsidRDefault="00DE1AC8" w:rsidP="00940475">
            <w:pPr>
              <w:jc w:val="center"/>
              <w:rPr>
                <w:sz w:val="24"/>
                <w:szCs w:val="24"/>
              </w:rPr>
            </w:pP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32</w:t>
            </w:r>
          </w:p>
        </w:tc>
        <w:tc>
          <w:tcPr>
            <w:tcW w:w="4703" w:type="dxa"/>
          </w:tcPr>
          <w:p w:rsidR="00DE1AC8" w:rsidRPr="000F194E" w:rsidRDefault="00DE1AC8" w:rsidP="00940475">
            <w:pPr>
              <w:jc w:val="center"/>
              <w:rPr>
                <w:sz w:val="24"/>
                <w:szCs w:val="24"/>
              </w:rPr>
            </w:pPr>
            <w:r>
              <w:rPr>
                <w:sz w:val="24"/>
                <w:szCs w:val="24"/>
              </w:rPr>
              <w:t xml:space="preserve">Экскурсия по стенду «Великая Отечественная война. Ветераны </w:t>
            </w:r>
            <w:proofErr w:type="spellStart"/>
            <w:r>
              <w:rPr>
                <w:sz w:val="24"/>
                <w:szCs w:val="24"/>
              </w:rPr>
              <w:t>Передского</w:t>
            </w:r>
            <w:proofErr w:type="spellEnd"/>
            <w:r>
              <w:rPr>
                <w:sz w:val="24"/>
                <w:szCs w:val="24"/>
              </w:rPr>
              <w:t xml:space="preserve"> поселения»</w:t>
            </w: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r>
              <w:rPr>
                <w:b/>
                <w:sz w:val="24"/>
                <w:szCs w:val="24"/>
                <w:u w:val="single"/>
              </w:rPr>
              <w:t>январь</w:t>
            </w:r>
          </w:p>
        </w:tc>
        <w:tc>
          <w:tcPr>
            <w:tcW w:w="940" w:type="dxa"/>
          </w:tcPr>
          <w:p w:rsidR="00DE1AC8" w:rsidRDefault="00DE1AC8" w:rsidP="00940475">
            <w:pPr>
              <w:jc w:val="center"/>
              <w:rPr>
                <w:b/>
                <w:sz w:val="24"/>
                <w:szCs w:val="24"/>
                <w:u w:val="single"/>
              </w:rPr>
            </w:pPr>
            <w:r>
              <w:rPr>
                <w:b/>
                <w:sz w:val="24"/>
                <w:szCs w:val="24"/>
                <w:u w:val="single"/>
              </w:rPr>
              <w:t>33</w:t>
            </w:r>
          </w:p>
        </w:tc>
        <w:tc>
          <w:tcPr>
            <w:tcW w:w="4703" w:type="dxa"/>
          </w:tcPr>
          <w:p w:rsidR="00DE1AC8" w:rsidRPr="000F194E" w:rsidRDefault="00DE1AC8" w:rsidP="00940475">
            <w:pPr>
              <w:jc w:val="center"/>
              <w:rPr>
                <w:sz w:val="24"/>
                <w:szCs w:val="24"/>
              </w:rPr>
            </w:pPr>
            <w:r>
              <w:rPr>
                <w:sz w:val="24"/>
                <w:szCs w:val="24"/>
              </w:rPr>
              <w:t>Экс</w:t>
            </w:r>
            <w:r w:rsidR="00CE74B9">
              <w:rPr>
                <w:sz w:val="24"/>
                <w:szCs w:val="24"/>
              </w:rPr>
              <w:t>к</w:t>
            </w:r>
            <w:r>
              <w:rPr>
                <w:sz w:val="24"/>
                <w:szCs w:val="24"/>
              </w:rPr>
              <w:t>урсия по стенду «Находки на полях сражений»</w:t>
            </w: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34</w:t>
            </w:r>
          </w:p>
        </w:tc>
        <w:tc>
          <w:tcPr>
            <w:tcW w:w="4703" w:type="dxa"/>
          </w:tcPr>
          <w:p w:rsidR="00DE1AC8" w:rsidRPr="000F194E" w:rsidRDefault="00DE1AC8" w:rsidP="00940475">
            <w:pPr>
              <w:jc w:val="center"/>
              <w:rPr>
                <w:sz w:val="24"/>
                <w:szCs w:val="24"/>
              </w:rPr>
            </w:pPr>
            <w:r w:rsidRPr="000F194E">
              <w:rPr>
                <w:sz w:val="24"/>
                <w:szCs w:val="24"/>
              </w:rPr>
              <w:t xml:space="preserve">Практическая работа </w:t>
            </w:r>
            <w:proofErr w:type="gramStart"/>
            <w:r>
              <w:rPr>
                <w:sz w:val="24"/>
                <w:szCs w:val="24"/>
              </w:rPr>
              <w:t>:</w:t>
            </w:r>
            <w:r w:rsidRPr="000F194E">
              <w:rPr>
                <w:sz w:val="24"/>
                <w:szCs w:val="24"/>
              </w:rPr>
              <w:t>З</w:t>
            </w:r>
            <w:proofErr w:type="gramEnd"/>
            <w:r w:rsidRPr="000F194E">
              <w:rPr>
                <w:sz w:val="24"/>
                <w:szCs w:val="24"/>
              </w:rPr>
              <w:t>накомство с «книгой памяти» (областной),</w:t>
            </w: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35</w:t>
            </w:r>
          </w:p>
        </w:tc>
        <w:tc>
          <w:tcPr>
            <w:tcW w:w="4703" w:type="dxa"/>
          </w:tcPr>
          <w:p w:rsidR="00DE1AC8" w:rsidRPr="000F194E" w:rsidRDefault="00DE1AC8" w:rsidP="00940475">
            <w:pPr>
              <w:jc w:val="center"/>
              <w:rPr>
                <w:sz w:val="24"/>
                <w:szCs w:val="24"/>
              </w:rPr>
            </w:pPr>
            <w:r w:rsidRPr="000F194E">
              <w:rPr>
                <w:sz w:val="24"/>
                <w:szCs w:val="24"/>
              </w:rPr>
              <w:t>Практическая работа</w:t>
            </w:r>
            <w:proofErr w:type="gramStart"/>
            <w:r w:rsidRPr="00323DFA">
              <w:rPr>
                <w:sz w:val="24"/>
                <w:szCs w:val="24"/>
              </w:rPr>
              <w:t xml:space="preserve"> </w:t>
            </w:r>
            <w:r>
              <w:rPr>
                <w:sz w:val="24"/>
                <w:szCs w:val="24"/>
              </w:rPr>
              <w:t>:</w:t>
            </w:r>
            <w:proofErr w:type="gramEnd"/>
            <w:r>
              <w:rPr>
                <w:sz w:val="24"/>
                <w:szCs w:val="24"/>
              </w:rPr>
              <w:t xml:space="preserve"> «</w:t>
            </w:r>
            <w:r w:rsidRPr="00323DFA">
              <w:rPr>
                <w:sz w:val="24"/>
                <w:szCs w:val="24"/>
              </w:rPr>
              <w:t>Сбор информации о родственниках учащихся, педагогов сраж</w:t>
            </w:r>
            <w:r>
              <w:rPr>
                <w:sz w:val="24"/>
                <w:szCs w:val="24"/>
              </w:rPr>
              <w:t>авшихся на фронтах Великой Отечественной войны»</w:t>
            </w: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36</w:t>
            </w:r>
          </w:p>
        </w:tc>
        <w:tc>
          <w:tcPr>
            <w:tcW w:w="4703" w:type="dxa"/>
          </w:tcPr>
          <w:p w:rsidR="00DE1AC8" w:rsidRPr="00323DFA" w:rsidRDefault="00DE1AC8" w:rsidP="00940475">
            <w:pPr>
              <w:rPr>
                <w:sz w:val="24"/>
                <w:szCs w:val="24"/>
              </w:rPr>
            </w:pPr>
            <w:r w:rsidRPr="00323DFA">
              <w:rPr>
                <w:sz w:val="24"/>
                <w:szCs w:val="24"/>
              </w:rPr>
              <w:t>Встреча с ветеранами пед</w:t>
            </w:r>
            <w:r>
              <w:rPr>
                <w:sz w:val="24"/>
                <w:szCs w:val="24"/>
              </w:rPr>
              <w:t>агогического труда.</w:t>
            </w:r>
          </w:p>
          <w:p w:rsidR="00DE1AC8" w:rsidRPr="000F194E" w:rsidRDefault="00DE1AC8" w:rsidP="00940475">
            <w:pPr>
              <w:jc w:val="center"/>
              <w:rPr>
                <w:sz w:val="24"/>
                <w:szCs w:val="24"/>
              </w:rPr>
            </w:pP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37</w:t>
            </w:r>
          </w:p>
        </w:tc>
        <w:tc>
          <w:tcPr>
            <w:tcW w:w="4703" w:type="dxa"/>
          </w:tcPr>
          <w:p w:rsidR="00DE1AC8" w:rsidRPr="00323DFA" w:rsidRDefault="00DE1AC8" w:rsidP="00940475">
            <w:pPr>
              <w:rPr>
                <w:sz w:val="24"/>
                <w:szCs w:val="24"/>
              </w:rPr>
            </w:pPr>
            <w:r>
              <w:rPr>
                <w:sz w:val="24"/>
                <w:szCs w:val="24"/>
              </w:rPr>
              <w:t xml:space="preserve">Встреча с </w:t>
            </w:r>
            <w:r w:rsidRPr="00323DFA">
              <w:rPr>
                <w:sz w:val="24"/>
                <w:szCs w:val="24"/>
              </w:rPr>
              <w:t xml:space="preserve"> детьми войны</w:t>
            </w:r>
          </w:p>
          <w:p w:rsidR="00DE1AC8" w:rsidRPr="000F194E" w:rsidRDefault="00DE1AC8" w:rsidP="00940475">
            <w:pPr>
              <w:jc w:val="center"/>
              <w:rPr>
                <w:sz w:val="24"/>
                <w:szCs w:val="24"/>
              </w:rPr>
            </w:pP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r>
              <w:rPr>
                <w:b/>
                <w:sz w:val="24"/>
                <w:szCs w:val="24"/>
                <w:u w:val="single"/>
              </w:rPr>
              <w:t>февраль</w:t>
            </w:r>
          </w:p>
        </w:tc>
        <w:tc>
          <w:tcPr>
            <w:tcW w:w="940" w:type="dxa"/>
          </w:tcPr>
          <w:p w:rsidR="00DE1AC8" w:rsidRDefault="00DE1AC8" w:rsidP="00940475">
            <w:pPr>
              <w:jc w:val="center"/>
              <w:rPr>
                <w:b/>
                <w:sz w:val="24"/>
                <w:szCs w:val="24"/>
                <w:u w:val="single"/>
              </w:rPr>
            </w:pPr>
            <w:r>
              <w:rPr>
                <w:b/>
                <w:sz w:val="24"/>
                <w:szCs w:val="24"/>
                <w:u w:val="single"/>
              </w:rPr>
              <w:t>38</w:t>
            </w:r>
          </w:p>
        </w:tc>
        <w:tc>
          <w:tcPr>
            <w:tcW w:w="4703" w:type="dxa"/>
          </w:tcPr>
          <w:p w:rsidR="00DE1AC8" w:rsidRDefault="00DE1AC8" w:rsidP="00940475">
            <w:pPr>
              <w:rPr>
                <w:sz w:val="24"/>
                <w:szCs w:val="24"/>
              </w:rPr>
            </w:pPr>
            <w:r>
              <w:rPr>
                <w:sz w:val="24"/>
                <w:szCs w:val="24"/>
              </w:rPr>
              <w:t xml:space="preserve">Заочная экскурсия по аллее памяти </w:t>
            </w:r>
            <w:proofErr w:type="gramStart"/>
            <w:r>
              <w:rPr>
                <w:sz w:val="24"/>
                <w:szCs w:val="24"/>
              </w:rPr>
              <w:t>г</w:t>
            </w:r>
            <w:proofErr w:type="gramEnd"/>
            <w:r>
              <w:rPr>
                <w:sz w:val="24"/>
                <w:szCs w:val="24"/>
              </w:rPr>
              <w:t xml:space="preserve"> Боровичи</w:t>
            </w: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roofErr w:type="spellStart"/>
            <w:r>
              <w:rPr>
                <w:b/>
                <w:sz w:val="24"/>
                <w:szCs w:val="24"/>
                <w:u w:val="single"/>
              </w:rPr>
              <w:t>видеоурок</w:t>
            </w:r>
            <w:proofErr w:type="spellEnd"/>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39</w:t>
            </w:r>
          </w:p>
        </w:tc>
        <w:tc>
          <w:tcPr>
            <w:tcW w:w="4703" w:type="dxa"/>
          </w:tcPr>
          <w:p w:rsidR="00DE1AC8" w:rsidRDefault="00DE1AC8" w:rsidP="00940475">
            <w:pPr>
              <w:rPr>
                <w:sz w:val="24"/>
                <w:szCs w:val="24"/>
              </w:rPr>
            </w:pPr>
            <w:r w:rsidRPr="00323DFA">
              <w:rPr>
                <w:sz w:val="24"/>
                <w:szCs w:val="24"/>
              </w:rPr>
              <w:t>Создание презентаций, подготовка докладов «Земляки</w:t>
            </w:r>
            <w:r>
              <w:rPr>
                <w:sz w:val="24"/>
                <w:szCs w:val="24"/>
              </w:rPr>
              <w:t xml:space="preserve"> </w:t>
            </w:r>
            <w:proofErr w:type="spellStart"/>
            <w:r>
              <w:rPr>
                <w:sz w:val="24"/>
                <w:szCs w:val="24"/>
              </w:rPr>
              <w:t>боровичане</w:t>
            </w:r>
            <w:proofErr w:type="spellEnd"/>
            <w:r>
              <w:rPr>
                <w:sz w:val="24"/>
                <w:szCs w:val="24"/>
              </w:rPr>
              <w:t xml:space="preserve">  – Герои </w:t>
            </w:r>
            <w:r>
              <w:rPr>
                <w:sz w:val="24"/>
                <w:szCs w:val="24"/>
              </w:rPr>
              <w:lastRenderedPageBreak/>
              <w:t>Советского С</w:t>
            </w:r>
            <w:r w:rsidRPr="00323DFA">
              <w:rPr>
                <w:sz w:val="24"/>
                <w:szCs w:val="24"/>
              </w:rPr>
              <w:t>оюза»</w:t>
            </w:r>
          </w:p>
        </w:tc>
        <w:tc>
          <w:tcPr>
            <w:tcW w:w="1300" w:type="dxa"/>
          </w:tcPr>
          <w:p w:rsidR="00DE1AC8" w:rsidRDefault="00DE1AC8" w:rsidP="00940475">
            <w:pPr>
              <w:jc w:val="center"/>
              <w:rPr>
                <w:b/>
                <w:sz w:val="24"/>
                <w:szCs w:val="24"/>
                <w:u w:val="single"/>
              </w:rPr>
            </w:pPr>
            <w:r>
              <w:rPr>
                <w:b/>
                <w:sz w:val="24"/>
                <w:szCs w:val="24"/>
                <w:u w:val="single"/>
              </w:rPr>
              <w:lastRenderedPageBreak/>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40</w:t>
            </w:r>
          </w:p>
        </w:tc>
        <w:tc>
          <w:tcPr>
            <w:tcW w:w="4703" w:type="dxa"/>
          </w:tcPr>
          <w:p w:rsidR="00DE1AC8" w:rsidRDefault="00DE1AC8" w:rsidP="00940475">
            <w:pPr>
              <w:rPr>
                <w:sz w:val="24"/>
                <w:szCs w:val="24"/>
              </w:rPr>
            </w:pPr>
            <w:r>
              <w:rPr>
                <w:sz w:val="24"/>
                <w:szCs w:val="24"/>
              </w:rPr>
              <w:t xml:space="preserve">Практическая работа </w:t>
            </w:r>
            <w:proofErr w:type="gramStart"/>
            <w:r>
              <w:rPr>
                <w:sz w:val="24"/>
                <w:szCs w:val="24"/>
              </w:rPr>
              <w:t>:»</w:t>
            </w:r>
            <w:proofErr w:type="gramEnd"/>
            <w:r>
              <w:rPr>
                <w:sz w:val="24"/>
                <w:szCs w:val="24"/>
              </w:rPr>
              <w:t xml:space="preserve">Презентации и </w:t>
            </w:r>
            <w:proofErr w:type="spellStart"/>
            <w:r>
              <w:rPr>
                <w:sz w:val="24"/>
                <w:szCs w:val="24"/>
              </w:rPr>
              <w:t>видеоэксурсии</w:t>
            </w:r>
            <w:proofErr w:type="spellEnd"/>
            <w:r>
              <w:rPr>
                <w:sz w:val="24"/>
                <w:szCs w:val="24"/>
              </w:rPr>
              <w:t xml:space="preserve"> по стенду о Великой Отечественной войне»</w:t>
            </w: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42</w:t>
            </w:r>
          </w:p>
        </w:tc>
        <w:tc>
          <w:tcPr>
            <w:tcW w:w="4703" w:type="dxa"/>
          </w:tcPr>
          <w:p w:rsidR="00DE1AC8" w:rsidRDefault="00DE1AC8" w:rsidP="00940475">
            <w:pPr>
              <w:rPr>
                <w:sz w:val="24"/>
                <w:szCs w:val="24"/>
              </w:rPr>
            </w:pPr>
            <w:r>
              <w:rPr>
                <w:sz w:val="24"/>
                <w:szCs w:val="24"/>
              </w:rPr>
              <w:t xml:space="preserve">Практическая работа </w:t>
            </w:r>
            <w:proofErr w:type="gramStart"/>
            <w:r>
              <w:rPr>
                <w:sz w:val="24"/>
                <w:szCs w:val="24"/>
              </w:rPr>
              <w:t>:»</w:t>
            </w:r>
            <w:proofErr w:type="gramEnd"/>
            <w:r>
              <w:rPr>
                <w:sz w:val="24"/>
                <w:szCs w:val="24"/>
              </w:rPr>
              <w:t xml:space="preserve">Презентации и </w:t>
            </w:r>
            <w:proofErr w:type="spellStart"/>
            <w:r>
              <w:rPr>
                <w:sz w:val="24"/>
                <w:szCs w:val="24"/>
              </w:rPr>
              <w:t>видеоэксурсии</w:t>
            </w:r>
            <w:proofErr w:type="spellEnd"/>
            <w:r>
              <w:rPr>
                <w:sz w:val="24"/>
                <w:szCs w:val="24"/>
              </w:rPr>
              <w:t xml:space="preserve"> по стенду находки на полях сражений»</w:t>
            </w: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43</w:t>
            </w:r>
          </w:p>
        </w:tc>
        <w:tc>
          <w:tcPr>
            <w:tcW w:w="4703" w:type="dxa"/>
          </w:tcPr>
          <w:p w:rsidR="00DE1AC8" w:rsidRDefault="00DE1AC8" w:rsidP="00940475">
            <w:pPr>
              <w:rPr>
                <w:sz w:val="24"/>
                <w:szCs w:val="24"/>
              </w:rPr>
            </w:pPr>
            <w:r>
              <w:rPr>
                <w:sz w:val="24"/>
                <w:szCs w:val="24"/>
              </w:rPr>
              <w:t>Представление докладов</w:t>
            </w:r>
            <w:proofErr w:type="gramStart"/>
            <w:r>
              <w:rPr>
                <w:sz w:val="24"/>
                <w:szCs w:val="24"/>
              </w:rPr>
              <w:t xml:space="preserve"> ,</w:t>
            </w:r>
            <w:proofErr w:type="gramEnd"/>
            <w:r>
              <w:rPr>
                <w:sz w:val="24"/>
                <w:szCs w:val="24"/>
              </w:rPr>
              <w:t xml:space="preserve"> презентаций , </w:t>
            </w:r>
            <w:proofErr w:type="spellStart"/>
            <w:r>
              <w:rPr>
                <w:sz w:val="24"/>
                <w:szCs w:val="24"/>
              </w:rPr>
              <w:t>видеоэксурсий</w:t>
            </w:r>
            <w:proofErr w:type="spellEnd"/>
            <w:r>
              <w:rPr>
                <w:sz w:val="24"/>
                <w:szCs w:val="24"/>
              </w:rPr>
              <w:t xml:space="preserve"> по разделу «Великая Отечественная война»</w:t>
            </w: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44</w:t>
            </w:r>
          </w:p>
        </w:tc>
        <w:tc>
          <w:tcPr>
            <w:tcW w:w="4703" w:type="dxa"/>
          </w:tcPr>
          <w:p w:rsidR="00DE1AC8" w:rsidRDefault="00DE1AC8" w:rsidP="00940475">
            <w:pPr>
              <w:rPr>
                <w:sz w:val="24"/>
                <w:szCs w:val="24"/>
              </w:rPr>
            </w:pPr>
            <w:r w:rsidRPr="00323DFA">
              <w:rPr>
                <w:sz w:val="24"/>
                <w:szCs w:val="24"/>
              </w:rPr>
              <w:t>Лекция на тему «Города-герои»</w:t>
            </w: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45</w:t>
            </w:r>
          </w:p>
        </w:tc>
        <w:tc>
          <w:tcPr>
            <w:tcW w:w="4703" w:type="dxa"/>
          </w:tcPr>
          <w:p w:rsidR="00DE1AC8" w:rsidRDefault="00DE1AC8" w:rsidP="00940475">
            <w:pPr>
              <w:rPr>
                <w:sz w:val="24"/>
                <w:szCs w:val="24"/>
              </w:rPr>
            </w:pPr>
            <w:r>
              <w:rPr>
                <w:sz w:val="24"/>
                <w:szCs w:val="24"/>
              </w:rPr>
              <w:t xml:space="preserve">Презентация </w:t>
            </w:r>
            <w:r w:rsidRPr="00323DFA">
              <w:rPr>
                <w:sz w:val="24"/>
                <w:szCs w:val="24"/>
              </w:rPr>
              <w:t xml:space="preserve"> на те</w:t>
            </w:r>
            <w:r>
              <w:rPr>
                <w:sz w:val="24"/>
                <w:szCs w:val="24"/>
              </w:rPr>
              <w:t xml:space="preserve">му «Боровичи </w:t>
            </w:r>
            <w:proofErr w:type="gramStart"/>
            <w:r>
              <w:rPr>
                <w:sz w:val="24"/>
                <w:szCs w:val="24"/>
              </w:rPr>
              <w:t>–г</w:t>
            </w:r>
            <w:proofErr w:type="gramEnd"/>
            <w:r>
              <w:rPr>
                <w:sz w:val="24"/>
                <w:szCs w:val="24"/>
              </w:rPr>
              <w:t>ород трудовой славы</w:t>
            </w:r>
            <w:r w:rsidRPr="00323DFA">
              <w:rPr>
                <w:sz w:val="24"/>
                <w:szCs w:val="24"/>
              </w:rPr>
              <w:t>»</w:t>
            </w: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46</w:t>
            </w:r>
          </w:p>
        </w:tc>
        <w:tc>
          <w:tcPr>
            <w:tcW w:w="4703" w:type="dxa"/>
          </w:tcPr>
          <w:p w:rsidR="00DE1AC8" w:rsidRDefault="00DE1AC8" w:rsidP="00940475">
            <w:pPr>
              <w:rPr>
                <w:sz w:val="24"/>
                <w:szCs w:val="24"/>
              </w:rPr>
            </w:pPr>
            <w:r>
              <w:rPr>
                <w:sz w:val="24"/>
                <w:szCs w:val="24"/>
              </w:rPr>
              <w:t xml:space="preserve">Экскурсия по </w:t>
            </w:r>
            <w:proofErr w:type="spellStart"/>
            <w:r>
              <w:rPr>
                <w:sz w:val="24"/>
                <w:szCs w:val="24"/>
              </w:rPr>
              <w:t>стенду</w:t>
            </w:r>
            <w:proofErr w:type="gramStart"/>
            <w:r>
              <w:rPr>
                <w:sz w:val="24"/>
                <w:szCs w:val="24"/>
              </w:rPr>
              <w:t>»П</w:t>
            </w:r>
            <w:proofErr w:type="gramEnd"/>
            <w:r>
              <w:rPr>
                <w:sz w:val="24"/>
                <w:szCs w:val="24"/>
              </w:rPr>
              <w:t>евец</w:t>
            </w:r>
            <w:proofErr w:type="spellEnd"/>
            <w:r>
              <w:rPr>
                <w:sz w:val="24"/>
                <w:szCs w:val="24"/>
              </w:rPr>
              <w:t xml:space="preserve"> родного края»(о Е.Е. </w:t>
            </w:r>
            <w:proofErr w:type="spellStart"/>
            <w:r>
              <w:rPr>
                <w:sz w:val="24"/>
                <w:szCs w:val="24"/>
              </w:rPr>
              <w:t>Русакове</w:t>
            </w:r>
            <w:proofErr w:type="spellEnd"/>
            <w:r>
              <w:rPr>
                <w:sz w:val="24"/>
                <w:szCs w:val="24"/>
              </w:rPr>
              <w:t>)</w:t>
            </w: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r>
              <w:rPr>
                <w:b/>
                <w:sz w:val="24"/>
                <w:szCs w:val="24"/>
                <w:u w:val="single"/>
              </w:rPr>
              <w:t>март</w:t>
            </w:r>
          </w:p>
        </w:tc>
        <w:tc>
          <w:tcPr>
            <w:tcW w:w="940" w:type="dxa"/>
          </w:tcPr>
          <w:p w:rsidR="00DE1AC8" w:rsidRDefault="00DE1AC8" w:rsidP="00940475">
            <w:pPr>
              <w:jc w:val="center"/>
              <w:rPr>
                <w:b/>
                <w:sz w:val="24"/>
                <w:szCs w:val="24"/>
                <w:u w:val="single"/>
              </w:rPr>
            </w:pPr>
            <w:r>
              <w:rPr>
                <w:b/>
                <w:sz w:val="24"/>
                <w:szCs w:val="24"/>
                <w:u w:val="single"/>
              </w:rPr>
              <w:t>47</w:t>
            </w:r>
          </w:p>
        </w:tc>
        <w:tc>
          <w:tcPr>
            <w:tcW w:w="4703" w:type="dxa"/>
          </w:tcPr>
          <w:p w:rsidR="00DE1AC8" w:rsidRDefault="00DE1AC8" w:rsidP="00940475">
            <w:pPr>
              <w:rPr>
                <w:sz w:val="24"/>
                <w:szCs w:val="24"/>
              </w:rPr>
            </w:pPr>
            <w:r>
              <w:rPr>
                <w:sz w:val="24"/>
                <w:szCs w:val="24"/>
              </w:rPr>
              <w:t>Экскурсия по стенду</w:t>
            </w:r>
            <w:proofErr w:type="gramStart"/>
            <w:r>
              <w:rPr>
                <w:sz w:val="24"/>
                <w:szCs w:val="24"/>
              </w:rPr>
              <w:t xml:space="preserve"> .</w:t>
            </w:r>
            <w:proofErr w:type="gramEnd"/>
            <w:r>
              <w:rPr>
                <w:sz w:val="24"/>
                <w:szCs w:val="24"/>
              </w:rPr>
              <w:t xml:space="preserve"> посвященном кружку «Родничок» ,храму в д Передки</w:t>
            </w: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48</w:t>
            </w:r>
          </w:p>
        </w:tc>
        <w:tc>
          <w:tcPr>
            <w:tcW w:w="4703" w:type="dxa"/>
          </w:tcPr>
          <w:p w:rsidR="00DE1AC8" w:rsidRDefault="00DE1AC8" w:rsidP="00940475">
            <w:pPr>
              <w:rPr>
                <w:sz w:val="24"/>
                <w:szCs w:val="24"/>
              </w:rPr>
            </w:pPr>
            <w:r w:rsidRPr="00323DFA">
              <w:rPr>
                <w:sz w:val="24"/>
                <w:szCs w:val="24"/>
              </w:rPr>
              <w:t>Сбор</w:t>
            </w:r>
            <w:r>
              <w:rPr>
                <w:sz w:val="24"/>
                <w:szCs w:val="24"/>
              </w:rPr>
              <w:t xml:space="preserve"> информации о памятниках деревни Передки</w:t>
            </w:r>
            <w:r w:rsidRPr="00323DFA">
              <w:rPr>
                <w:sz w:val="24"/>
                <w:szCs w:val="24"/>
              </w:rPr>
              <w:t xml:space="preserve"> их описание</w:t>
            </w: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49</w:t>
            </w:r>
          </w:p>
        </w:tc>
        <w:tc>
          <w:tcPr>
            <w:tcW w:w="4703" w:type="dxa"/>
          </w:tcPr>
          <w:p w:rsidR="00DE1AC8" w:rsidRDefault="00DE1AC8" w:rsidP="00940475">
            <w:pPr>
              <w:rPr>
                <w:sz w:val="24"/>
                <w:szCs w:val="24"/>
              </w:rPr>
            </w:pPr>
            <w:r w:rsidRPr="00323DFA">
              <w:rPr>
                <w:sz w:val="24"/>
                <w:szCs w:val="24"/>
              </w:rPr>
              <w:t>Сбор</w:t>
            </w:r>
            <w:r>
              <w:rPr>
                <w:sz w:val="24"/>
                <w:szCs w:val="24"/>
              </w:rPr>
              <w:t xml:space="preserve"> информации о памятниках деревни Передки</w:t>
            </w:r>
            <w:r w:rsidRPr="00323DFA">
              <w:rPr>
                <w:sz w:val="24"/>
                <w:szCs w:val="24"/>
              </w:rPr>
              <w:t xml:space="preserve"> их описание</w:t>
            </w: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50</w:t>
            </w:r>
          </w:p>
        </w:tc>
        <w:tc>
          <w:tcPr>
            <w:tcW w:w="4703" w:type="dxa"/>
          </w:tcPr>
          <w:p w:rsidR="00DE1AC8" w:rsidRDefault="00DE1AC8" w:rsidP="00940475">
            <w:pPr>
              <w:rPr>
                <w:sz w:val="24"/>
                <w:szCs w:val="24"/>
              </w:rPr>
            </w:pPr>
            <w:r>
              <w:rPr>
                <w:sz w:val="24"/>
                <w:szCs w:val="24"/>
              </w:rPr>
              <w:t xml:space="preserve">Создание </w:t>
            </w:r>
            <w:proofErr w:type="spellStart"/>
            <w:r>
              <w:rPr>
                <w:sz w:val="24"/>
                <w:szCs w:val="24"/>
              </w:rPr>
              <w:t>видеоэкскурсии</w:t>
            </w:r>
            <w:proofErr w:type="spellEnd"/>
            <w:r>
              <w:rPr>
                <w:sz w:val="24"/>
                <w:szCs w:val="24"/>
              </w:rPr>
              <w:t xml:space="preserve"> </w:t>
            </w:r>
            <w:r w:rsidRPr="00323DFA">
              <w:rPr>
                <w:sz w:val="24"/>
                <w:szCs w:val="24"/>
              </w:rPr>
              <w:t xml:space="preserve"> </w:t>
            </w:r>
            <w:r>
              <w:rPr>
                <w:sz w:val="24"/>
                <w:szCs w:val="24"/>
              </w:rPr>
              <w:t>на тему «Памятники нашего края</w:t>
            </w:r>
            <w:proofErr w:type="gramStart"/>
            <w:r w:rsidRPr="00323DFA">
              <w:rPr>
                <w:sz w:val="24"/>
                <w:szCs w:val="24"/>
              </w:rPr>
              <w:t>»</w:t>
            </w:r>
            <w:r>
              <w:rPr>
                <w:sz w:val="24"/>
                <w:szCs w:val="24"/>
              </w:rPr>
              <w:t>(</w:t>
            </w:r>
            <w:proofErr w:type="gramEnd"/>
            <w:r>
              <w:rPr>
                <w:sz w:val="24"/>
                <w:szCs w:val="24"/>
              </w:rPr>
              <w:t xml:space="preserve">памятник  </w:t>
            </w:r>
            <w:proofErr w:type="spellStart"/>
            <w:r>
              <w:rPr>
                <w:sz w:val="24"/>
                <w:szCs w:val="24"/>
              </w:rPr>
              <w:t>Е.Русакову</w:t>
            </w:r>
            <w:proofErr w:type="spellEnd"/>
            <w:r>
              <w:rPr>
                <w:sz w:val="24"/>
                <w:szCs w:val="24"/>
              </w:rPr>
              <w:t>»</w:t>
            </w: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51</w:t>
            </w:r>
          </w:p>
        </w:tc>
        <w:tc>
          <w:tcPr>
            <w:tcW w:w="4703" w:type="dxa"/>
          </w:tcPr>
          <w:p w:rsidR="00DE1AC8" w:rsidRDefault="00DE1AC8" w:rsidP="00940475">
            <w:pPr>
              <w:rPr>
                <w:sz w:val="24"/>
                <w:szCs w:val="24"/>
              </w:rPr>
            </w:pPr>
            <w:r>
              <w:rPr>
                <w:sz w:val="24"/>
                <w:szCs w:val="24"/>
              </w:rPr>
              <w:t xml:space="preserve">Создание </w:t>
            </w:r>
            <w:proofErr w:type="spellStart"/>
            <w:r>
              <w:rPr>
                <w:sz w:val="24"/>
                <w:szCs w:val="24"/>
              </w:rPr>
              <w:t>видеоэкскурсии</w:t>
            </w:r>
            <w:proofErr w:type="spellEnd"/>
            <w:r>
              <w:rPr>
                <w:sz w:val="24"/>
                <w:szCs w:val="24"/>
              </w:rPr>
              <w:t xml:space="preserve"> </w:t>
            </w:r>
            <w:r w:rsidRPr="00323DFA">
              <w:rPr>
                <w:sz w:val="24"/>
                <w:szCs w:val="24"/>
              </w:rPr>
              <w:t xml:space="preserve"> </w:t>
            </w:r>
            <w:r>
              <w:rPr>
                <w:sz w:val="24"/>
                <w:szCs w:val="24"/>
              </w:rPr>
              <w:t>на тему «Памятники нашего края</w:t>
            </w:r>
            <w:proofErr w:type="gramStart"/>
            <w:r w:rsidRPr="00323DFA">
              <w:rPr>
                <w:sz w:val="24"/>
                <w:szCs w:val="24"/>
              </w:rPr>
              <w:t>»</w:t>
            </w:r>
            <w:r>
              <w:rPr>
                <w:sz w:val="24"/>
                <w:szCs w:val="24"/>
              </w:rPr>
              <w:t>(</w:t>
            </w:r>
            <w:proofErr w:type="gramEnd"/>
            <w:r>
              <w:rPr>
                <w:sz w:val="24"/>
                <w:szCs w:val="24"/>
              </w:rPr>
              <w:t>храм)</w:t>
            </w: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52</w:t>
            </w:r>
          </w:p>
        </w:tc>
        <w:tc>
          <w:tcPr>
            <w:tcW w:w="4703" w:type="dxa"/>
          </w:tcPr>
          <w:p w:rsidR="00DE1AC8" w:rsidRDefault="00DE1AC8" w:rsidP="00940475">
            <w:pPr>
              <w:rPr>
                <w:sz w:val="24"/>
                <w:szCs w:val="24"/>
              </w:rPr>
            </w:pPr>
            <w:r w:rsidRPr="00323DFA">
              <w:rPr>
                <w:sz w:val="24"/>
                <w:szCs w:val="24"/>
              </w:rPr>
              <w:t>Урок нравственности на тему «Величие подвига народа-победителя в Великой Отечественной войне».</w:t>
            </w: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53</w:t>
            </w:r>
          </w:p>
        </w:tc>
        <w:tc>
          <w:tcPr>
            <w:tcW w:w="4703" w:type="dxa"/>
          </w:tcPr>
          <w:p w:rsidR="00DE1AC8" w:rsidRDefault="00DE1AC8" w:rsidP="00940475">
            <w:pPr>
              <w:rPr>
                <w:sz w:val="24"/>
                <w:szCs w:val="24"/>
              </w:rPr>
            </w:pPr>
            <w:r>
              <w:rPr>
                <w:sz w:val="24"/>
                <w:szCs w:val="24"/>
              </w:rPr>
              <w:t>Экскурсия по стендам</w:t>
            </w:r>
            <w:proofErr w:type="gramStart"/>
            <w:r>
              <w:rPr>
                <w:sz w:val="24"/>
                <w:szCs w:val="24"/>
              </w:rPr>
              <w:t xml:space="preserve"> ,</w:t>
            </w:r>
            <w:proofErr w:type="gramEnd"/>
            <w:r>
              <w:rPr>
                <w:sz w:val="24"/>
                <w:szCs w:val="24"/>
              </w:rPr>
              <w:t xml:space="preserve"> посвященным учителям школы</w:t>
            </w: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54</w:t>
            </w:r>
          </w:p>
        </w:tc>
        <w:tc>
          <w:tcPr>
            <w:tcW w:w="4703" w:type="dxa"/>
          </w:tcPr>
          <w:p w:rsidR="00DE1AC8" w:rsidRDefault="00DE1AC8" w:rsidP="00940475">
            <w:pPr>
              <w:rPr>
                <w:sz w:val="24"/>
                <w:szCs w:val="24"/>
              </w:rPr>
            </w:pPr>
            <w:r>
              <w:rPr>
                <w:sz w:val="24"/>
                <w:szCs w:val="24"/>
              </w:rPr>
              <w:t xml:space="preserve">Сбор материала по одной из экспозиций </w:t>
            </w: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r>
              <w:rPr>
                <w:b/>
                <w:sz w:val="24"/>
                <w:szCs w:val="24"/>
                <w:u w:val="single"/>
              </w:rPr>
              <w:t>апрель</w:t>
            </w:r>
          </w:p>
        </w:tc>
        <w:tc>
          <w:tcPr>
            <w:tcW w:w="940" w:type="dxa"/>
          </w:tcPr>
          <w:p w:rsidR="00DE1AC8" w:rsidRDefault="00DE1AC8" w:rsidP="00940475">
            <w:pPr>
              <w:jc w:val="center"/>
              <w:rPr>
                <w:b/>
                <w:sz w:val="24"/>
                <w:szCs w:val="24"/>
                <w:u w:val="single"/>
              </w:rPr>
            </w:pPr>
            <w:r>
              <w:rPr>
                <w:b/>
                <w:sz w:val="24"/>
                <w:szCs w:val="24"/>
                <w:u w:val="single"/>
              </w:rPr>
              <w:t>55</w:t>
            </w:r>
          </w:p>
        </w:tc>
        <w:tc>
          <w:tcPr>
            <w:tcW w:w="4703" w:type="dxa"/>
          </w:tcPr>
          <w:p w:rsidR="00DE1AC8" w:rsidRDefault="00DE1AC8" w:rsidP="00940475">
            <w:pPr>
              <w:rPr>
                <w:sz w:val="24"/>
                <w:szCs w:val="24"/>
              </w:rPr>
            </w:pPr>
            <w:r>
              <w:rPr>
                <w:sz w:val="24"/>
                <w:szCs w:val="24"/>
              </w:rPr>
              <w:t xml:space="preserve">Создание </w:t>
            </w:r>
            <w:proofErr w:type="spellStart"/>
            <w:r>
              <w:rPr>
                <w:sz w:val="24"/>
                <w:szCs w:val="24"/>
              </w:rPr>
              <w:t>видеоэкскурсии</w:t>
            </w:r>
            <w:proofErr w:type="spellEnd"/>
            <w:r>
              <w:rPr>
                <w:sz w:val="24"/>
                <w:szCs w:val="24"/>
              </w:rPr>
              <w:t xml:space="preserve"> по данной экспозиции</w:t>
            </w: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56</w:t>
            </w:r>
          </w:p>
        </w:tc>
        <w:tc>
          <w:tcPr>
            <w:tcW w:w="4703" w:type="dxa"/>
          </w:tcPr>
          <w:p w:rsidR="00DE1AC8" w:rsidRDefault="00DE1AC8" w:rsidP="00940475">
            <w:pPr>
              <w:rPr>
                <w:sz w:val="24"/>
                <w:szCs w:val="24"/>
              </w:rPr>
            </w:pPr>
            <w:r>
              <w:rPr>
                <w:sz w:val="24"/>
                <w:szCs w:val="24"/>
              </w:rPr>
              <w:t>Как готовить исследовательский проект</w:t>
            </w: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57</w:t>
            </w:r>
          </w:p>
        </w:tc>
        <w:tc>
          <w:tcPr>
            <w:tcW w:w="4703" w:type="dxa"/>
          </w:tcPr>
          <w:p w:rsidR="00DE1AC8" w:rsidRDefault="00DE1AC8" w:rsidP="00940475">
            <w:pPr>
              <w:rPr>
                <w:sz w:val="24"/>
                <w:szCs w:val="24"/>
              </w:rPr>
            </w:pPr>
            <w:r>
              <w:rPr>
                <w:sz w:val="24"/>
                <w:szCs w:val="24"/>
              </w:rPr>
              <w:t>Сбор материала по проекту</w:t>
            </w: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58</w:t>
            </w:r>
          </w:p>
        </w:tc>
        <w:tc>
          <w:tcPr>
            <w:tcW w:w="4703" w:type="dxa"/>
          </w:tcPr>
          <w:p w:rsidR="00DE1AC8" w:rsidRDefault="00DE1AC8" w:rsidP="00940475">
            <w:pPr>
              <w:rPr>
                <w:sz w:val="24"/>
                <w:szCs w:val="24"/>
              </w:rPr>
            </w:pPr>
            <w:r>
              <w:rPr>
                <w:sz w:val="24"/>
                <w:szCs w:val="24"/>
              </w:rPr>
              <w:t>Сбор материала по проекту</w:t>
            </w: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59</w:t>
            </w:r>
          </w:p>
        </w:tc>
        <w:tc>
          <w:tcPr>
            <w:tcW w:w="4703" w:type="dxa"/>
          </w:tcPr>
          <w:p w:rsidR="00DE1AC8" w:rsidRDefault="00DE1AC8" w:rsidP="00940475">
            <w:pPr>
              <w:rPr>
                <w:sz w:val="24"/>
                <w:szCs w:val="24"/>
              </w:rPr>
            </w:pPr>
            <w:r>
              <w:rPr>
                <w:sz w:val="24"/>
                <w:szCs w:val="24"/>
              </w:rPr>
              <w:t>Защита проектов</w:t>
            </w: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60</w:t>
            </w:r>
          </w:p>
        </w:tc>
        <w:tc>
          <w:tcPr>
            <w:tcW w:w="4703" w:type="dxa"/>
          </w:tcPr>
          <w:p w:rsidR="00DE1AC8" w:rsidRPr="000F194E" w:rsidRDefault="00DE1AC8" w:rsidP="00940475">
            <w:pPr>
              <w:pStyle w:val="a3"/>
              <w:ind w:firstLine="709"/>
              <w:rPr>
                <w:rFonts w:ascii="Times New Roman" w:hAnsi="Times New Roman" w:cs="Times New Roman"/>
                <w:sz w:val="24"/>
                <w:szCs w:val="24"/>
              </w:rPr>
            </w:pPr>
            <w:r>
              <w:rPr>
                <w:rFonts w:ascii="Times New Roman" w:hAnsi="Times New Roman" w:cs="Times New Roman"/>
                <w:sz w:val="24"/>
                <w:szCs w:val="24"/>
              </w:rPr>
              <w:t>Практическая работа</w:t>
            </w:r>
            <w:proofErr w:type="gramStart"/>
            <w:r w:rsidR="00CE74B9">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00CE74B9">
              <w:rPr>
                <w:rFonts w:ascii="Times New Roman" w:hAnsi="Times New Roman" w:cs="Times New Roman"/>
                <w:sz w:val="24"/>
                <w:szCs w:val="24"/>
              </w:rPr>
              <w:t xml:space="preserve"> </w:t>
            </w:r>
            <w:r w:rsidRPr="000F194E">
              <w:rPr>
                <w:rFonts w:ascii="Times New Roman" w:hAnsi="Times New Roman" w:cs="Times New Roman"/>
                <w:sz w:val="24"/>
                <w:szCs w:val="24"/>
              </w:rPr>
              <w:t>Работа над имиджем «экскурсовод»: вербальные и невербальные средства общения.</w:t>
            </w:r>
          </w:p>
          <w:p w:rsidR="00DE1AC8" w:rsidRDefault="00DE1AC8" w:rsidP="00940475">
            <w:pPr>
              <w:rPr>
                <w:sz w:val="24"/>
                <w:szCs w:val="24"/>
              </w:rPr>
            </w:pP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61</w:t>
            </w:r>
          </w:p>
        </w:tc>
        <w:tc>
          <w:tcPr>
            <w:tcW w:w="4703" w:type="dxa"/>
          </w:tcPr>
          <w:p w:rsidR="00DE1AC8" w:rsidRDefault="00DE1AC8" w:rsidP="00940475">
            <w:pPr>
              <w:rPr>
                <w:sz w:val="24"/>
                <w:szCs w:val="24"/>
              </w:rPr>
            </w:pPr>
            <w:r>
              <w:rPr>
                <w:sz w:val="24"/>
                <w:szCs w:val="24"/>
              </w:rPr>
              <w:t xml:space="preserve">Практическая работа </w:t>
            </w:r>
            <w:proofErr w:type="gramStart"/>
            <w:r>
              <w:rPr>
                <w:sz w:val="24"/>
                <w:szCs w:val="24"/>
              </w:rPr>
              <w:t>:»</w:t>
            </w:r>
            <w:proofErr w:type="gramEnd"/>
            <w:r>
              <w:rPr>
                <w:sz w:val="24"/>
                <w:szCs w:val="24"/>
              </w:rPr>
              <w:t>Создание экскурсий «(по выбору учащихся)</w:t>
            </w: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62</w:t>
            </w:r>
          </w:p>
        </w:tc>
        <w:tc>
          <w:tcPr>
            <w:tcW w:w="4703" w:type="dxa"/>
          </w:tcPr>
          <w:p w:rsidR="00DE1AC8" w:rsidRDefault="00DE1AC8" w:rsidP="00940475">
            <w:pPr>
              <w:rPr>
                <w:sz w:val="24"/>
                <w:szCs w:val="24"/>
              </w:rPr>
            </w:pPr>
            <w:r>
              <w:rPr>
                <w:sz w:val="24"/>
                <w:szCs w:val="24"/>
              </w:rPr>
              <w:t>Проведение экскурсий</w:t>
            </w: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r>
              <w:rPr>
                <w:b/>
                <w:sz w:val="24"/>
                <w:szCs w:val="24"/>
                <w:u w:val="single"/>
              </w:rPr>
              <w:t>май</w:t>
            </w:r>
          </w:p>
        </w:tc>
        <w:tc>
          <w:tcPr>
            <w:tcW w:w="940" w:type="dxa"/>
          </w:tcPr>
          <w:p w:rsidR="00DE1AC8" w:rsidRDefault="00DE1AC8" w:rsidP="00940475">
            <w:pPr>
              <w:jc w:val="center"/>
              <w:rPr>
                <w:b/>
                <w:sz w:val="24"/>
                <w:szCs w:val="24"/>
                <w:u w:val="single"/>
              </w:rPr>
            </w:pPr>
            <w:r>
              <w:rPr>
                <w:b/>
                <w:sz w:val="24"/>
                <w:szCs w:val="24"/>
                <w:u w:val="single"/>
              </w:rPr>
              <w:t>63</w:t>
            </w:r>
          </w:p>
        </w:tc>
        <w:tc>
          <w:tcPr>
            <w:tcW w:w="4703" w:type="dxa"/>
          </w:tcPr>
          <w:p w:rsidR="00DE1AC8" w:rsidRDefault="00DE1AC8" w:rsidP="00940475">
            <w:pPr>
              <w:rPr>
                <w:sz w:val="24"/>
                <w:szCs w:val="24"/>
              </w:rPr>
            </w:pPr>
            <w:r>
              <w:rPr>
                <w:sz w:val="24"/>
                <w:szCs w:val="24"/>
              </w:rPr>
              <w:t>Проведение экскурсий</w:t>
            </w: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64</w:t>
            </w:r>
          </w:p>
        </w:tc>
        <w:tc>
          <w:tcPr>
            <w:tcW w:w="4703" w:type="dxa"/>
          </w:tcPr>
          <w:p w:rsidR="00DE1AC8" w:rsidRDefault="00DE1AC8" w:rsidP="00940475">
            <w:pPr>
              <w:rPr>
                <w:sz w:val="24"/>
                <w:szCs w:val="24"/>
              </w:rPr>
            </w:pPr>
            <w:r>
              <w:rPr>
                <w:sz w:val="24"/>
                <w:szCs w:val="24"/>
              </w:rPr>
              <w:t>Создание памятки «Правила поведения в музее»</w:t>
            </w: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65</w:t>
            </w:r>
          </w:p>
        </w:tc>
        <w:tc>
          <w:tcPr>
            <w:tcW w:w="4703" w:type="dxa"/>
          </w:tcPr>
          <w:p w:rsidR="00DE1AC8" w:rsidRDefault="00DE1AC8" w:rsidP="00940475">
            <w:pPr>
              <w:rPr>
                <w:sz w:val="24"/>
                <w:szCs w:val="24"/>
              </w:rPr>
            </w:pPr>
            <w:r>
              <w:rPr>
                <w:sz w:val="24"/>
                <w:szCs w:val="24"/>
              </w:rPr>
              <w:t>Что такое маршрутный лист музея.</w:t>
            </w: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66</w:t>
            </w:r>
          </w:p>
        </w:tc>
        <w:tc>
          <w:tcPr>
            <w:tcW w:w="4703" w:type="dxa"/>
          </w:tcPr>
          <w:p w:rsidR="00DE1AC8" w:rsidRDefault="00DE1AC8" w:rsidP="00940475">
            <w:pPr>
              <w:rPr>
                <w:sz w:val="24"/>
                <w:szCs w:val="24"/>
              </w:rPr>
            </w:pPr>
            <w:r>
              <w:rPr>
                <w:sz w:val="24"/>
                <w:szCs w:val="24"/>
              </w:rPr>
              <w:t>Создание тематических маршрутных листов музея.</w:t>
            </w: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DE1AC8" w:rsidP="00940475">
            <w:pPr>
              <w:jc w:val="center"/>
              <w:rPr>
                <w:b/>
                <w:sz w:val="24"/>
                <w:szCs w:val="24"/>
                <w:u w:val="single"/>
              </w:rPr>
            </w:pPr>
            <w:r>
              <w:rPr>
                <w:b/>
                <w:sz w:val="24"/>
                <w:szCs w:val="24"/>
                <w:u w:val="single"/>
              </w:rPr>
              <w:t>67</w:t>
            </w:r>
          </w:p>
        </w:tc>
        <w:tc>
          <w:tcPr>
            <w:tcW w:w="4703" w:type="dxa"/>
          </w:tcPr>
          <w:p w:rsidR="00DE1AC8" w:rsidRPr="000F194E" w:rsidRDefault="00DE1AC8" w:rsidP="00940475">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Оформление выставок </w:t>
            </w:r>
          </w:p>
          <w:p w:rsidR="00DE1AC8" w:rsidRPr="000F194E" w:rsidRDefault="00DE1AC8" w:rsidP="00940475">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Планирование. Отбор экспозиционного материала. Заголовки к разделам. Композиционное построение. </w:t>
            </w:r>
          </w:p>
          <w:p w:rsidR="00DE1AC8" w:rsidRDefault="00DE1AC8" w:rsidP="00940475">
            <w:pPr>
              <w:rPr>
                <w:sz w:val="24"/>
                <w:szCs w:val="24"/>
              </w:rPr>
            </w:pP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r w:rsidR="00CE74B9" w:rsidTr="00940475">
        <w:tc>
          <w:tcPr>
            <w:tcW w:w="1011" w:type="dxa"/>
          </w:tcPr>
          <w:p w:rsidR="00CE74B9" w:rsidRDefault="00CE74B9" w:rsidP="00940475">
            <w:pPr>
              <w:jc w:val="center"/>
              <w:rPr>
                <w:b/>
                <w:sz w:val="24"/>
                <w:szCs w:val="24"/>
                <w:u w:val="single"/>
              </w:rPr>
            </w:pPr>
          </w:p>
        </w:tc>
        <w:tc>
          <w:tcPr>
            <w:tcW w:w="940" w:type="dxa"/>
          </w:tcPr>
          <w:p w:rsidR="00CE74B9" w:rsidRDefault="00CE74B9" w:rsidP="00940475">
            <w:pPr>
              <w:jc w:val="center"/>
              <w:rPr>
                <w:b/>
                <w:sz w:val="24"/>
                <w:szCs w:val="24"/>
                <w:u w:val="single"/>
              </w:rPr>
            </w:pPr>
            <w:r>
              <w:rPr>
                <w:b/>
                <w:sz w:val="24"/>
                <w:szCs w:val="24"/>
                <w:u w:val="single"/>
              </w:rPr>
              <w:t>68</w:t>
            </w:r>
          </w:p>
        </w:tc>
        <w:tc>
          <w:tcPr>
            <w:tcW w:w="4703" w:type="dxa"/>
          </w:tcPr>
          <w:p w:rsidR="00CE74B9" w:rsidRDefault="00CE74B9" w:rsidP="00940475">
            <w:pPr>
              <w:pStyle w:val="a3"/>
              <w:rPr>
                <w:rFonts w:ascii="Times New Roman" w:hAnsi="Times New Roman" w:cs="Times New Roman"/>
                <w:sz w:val="24"/>
                <w:szCs w:val="24"/>
              </w:rPr>
            </w:pPr>
            <w:r>
              <w:rPr>
                <w:rFonts w:ascii="Times New Roman" w:hAnsi="Times New Roman" w:cs="Times New Roman"/>
                <w:sz w:val="24"/>
                <w:szCs w:val="24"/>
              </w:rPr>
              <w:t>Алгоритм работы над проектом</w:t>
            </w:r>
          </w:p>
        </w:tc>
        <w:tc>
          <w:tcPr>
            <w:tcW w:w="1300" w:type="dxa"/>
          </w:tcPr>
          <w:p w:rsidR="00CE74B9" w:rsidRDefault="00CE74B9" w:rsidP="00940475">
            <w:pPr>
              <w:jc w:val="center"/>
              <w:rPr>
                <w:b/>
                <w:sz w:val="24"/>
                <w:szCs w:val="24"/>
                <w:u w:val="single"/>
              </w:rPr>
            </w:pPr>
            <w:r>
              <w:rPr>
                <w:b/>
                <w:sz w:val="24"/>
                <w:szCs w:val="24"/>
                <w:u w:val="single"/>
              </w:rPr>
              <w:t>1ч</w:t>
            </w:r>
          </w:p>
        </w:tc>
        <w:tc>
          <w:tcPr>
            <w:tcW w:w="1760" w:type="dxa"/>
          </w:tcPr>
          <w:p w:rsidR="00CE74B9" w:rsidRDefault="00CE74B9" w:rsidP="00940475">
            <w:pPr>
              <w:jc w:val="center"/>
              <w:rPr>
                <w:b/>
                <w:sz w:val="24"/>
                <w:szCs w:val="24"/>
                <w:u w:val="single"/>
              </w:rPr>
            </w:pPr>
          </w:p>
        </w:tc>
      </w:tr>
      <w:tr w:rsidR="00CE74B9" w:rsidTr="00940475">
        <w:tc>
          <w:tcPr>
            <w:tcW w:w="1011" w:type="dxa"/>
          </w:tcPr>
          <w:p w:rsidR="00CE74B9" w:rsidRDefault="00CE74B9" w:rsidP="00940475">
            <w:pPr>
              <w:jc w:val="center"/>
              <w:rPr>
                <w:b/>
                <w:sz w:val="24"/>
                <w:szCs w:val="24"/>
                <w:u w:val="single"/>
              </w:rPr>
            </w:pPr>
          </w:p>
        </w:tc>
        <w:tc>
          <w:tcPr>
            <w:tcW w:w="940" w:type="dxa"/>
          </w:tcPr>
          <w:p w:rsidR="00CE74B9" w:rsidRDefault="00CE74B9" w:rsidP="00940475">
            <w:pPr>
              <w:jc w:val="center"/>
              <w:rPr>
                <w:b/>
                <w:sz w:val="24"/>
                <w:szCs w:val="24"/>
                <w:u w:val="single"/>
              </w:rPr>
            </w:pPr>
            <w:r>
              <w:rPr>
                <w:b/>
                <w:sz w:val="24"/>
                <w:szCs w:val="24"/>
                <w:u w:val="single"/>
              </w:rPr>
              <w:t>69</w:t>
            </w:r>
          </w:p>
        </w:tc>
        <w:tc>
          <w:tcPr>
            <w:tcW w:w="4703" w:type="dxa"/>
          </w:tcPr>
          <w:p w:rsidR="00CE74B9" w:rsidRDefault="00CE74B9" w:rsidP="00940475">
            <w:pPr>
              <w:pStyle w:val="a3"/>
              <w:rPr>
                <w:rFonts w:ascii="Times New Roman" w:hAnsi="Times New Roman" w:cs="Times New Roman"/>
                <w:sz w:val="24"/>
                <w:szCs w:val="24"/>
              </w:rPr>
            </w:pPr>
            <w:r>
              <w:rPr>
                <w:rFonts w:ascii="Times New Roman" w:hAnsi="Times New Roman" w:cs="Times New Roman"/>
                <w:sz w:val="24"/>
                <w:szCs w:val="24"/>
              </w:rPr>
              <w:t xml:space="preserve">Создание зачетного  </w:t>
            </w:r>
            <w:proofErr w:type="gramStart"/>
            <w:r>
              <w:rPr>
                <w:rFonts w:ascii="Times New Roman" w:hAnsi="Times New Roman" w:cs="Times New Roman"/>
                <w:sz w:val="24"/>
                <w:szCs w:val="24"/>
              </w:rPr>
              <w:t>индивидуального проекта</w:t>
            </w:r>
            <w:proofErr w:type="gramEnd"/>
          </w:p>
        </w:tc>
        <w:tc>
          <w:tcPr>
            <w:tcW w:w="1300" w:type="dxa"/>
          </w:tcPr>
          <w:p w:rsidR="00CE74B9" w:rsidRDefault="00CE74B9" w:rsidP="00940475">
            <w:pPr>
              <w:jc w:val="center"/>
              <w:rPr>
                <w:b/>
                <w:sz w:val="24"/>
                <w:szCs w:val="24"/>
                <w:u w:val="single"/>
              </w:rPr>
            </w:pPr>
            <w:r>
              <w:rPr>
                <w:b/>
                <w:sz w:val="24"/>
                <w:szCs w:val="24"/>
                <w:u w:val="single"/>
              </w:rPr>
              <w:t>1ч</w:t>
            </w:r>
          </w:p>
        </w:tc>
        <w:tc>
          <w:tcPr>
            <w:tcW w:w="1760" w:type="dxa"/>
          </w:tcPr>
          <w:p w:rsidR="00CE74B9" w:rsidRDefault="00CE74B9" w:rsidP="00940475">
            <w:pPr>
              <w:jc w:val="center"/>
              <w:rPr>
                <w:b/>
                <w:sz w:val="24"/>
                <w:szCs w:val="24"/>
                <w:u w:val="single"/>
              </w:rPr>
            </w:pPr>
          </w:p>
        </w:tc>
      </w:tr>
      <w:tr w:rsidR="00CE74B9" w:rsidTr="00940475">
        <w:tc>
          <w:tcPr>
            <w:tcW w:w="1011" w:type="dxa"/>
          </w:tcPr>
          <w:p w:rsidR="00CE74B9" w:rsidRDefault="00CE74B9" w:rsidP="00940475">
            <w:pPr>
              <w:jc w:val="center"/>
              <w:rPr>
                <w:b/>
                <w:sz w:val="24"/>
                <w:szCs w:val="24"/>
                <w:u w:val="single"/>
              </w:rPr>
            </w:pPr>
          </w:p>
        </w:tc>
        <w:tc>
          <w:tcPr>
            <w:tcW w:w="940" w:type="dxa"/>
          </w:tcPr>
          <w:p w:rsidR="00CE74B9" w:rsidRDefault="00CE74B9" w:rsidP="00940475">
            <w:pPr>
              <w:jc w:val="center"/>
              <w:rPr>
                <w:b/>
                <w:sz w:val="24"/>
                <w:szCs w:val="24"/>
                <w:u w:val="single"/>
              </w:rPr>
            </w:pPr>
            <w:r>
              <w:rPr>
                <w:b/>
                <w:sz w:val="24"/>
                <w:szCs w:val="24"/>
                <w:u w:val="single"/>
              </w:rPr>
              <w:t>70-72</w:t>
            </w:r>
          </w:p>
        </w:tc>
        <w:tc>
          <w:tcPr>
            <w:tcW w:w="4703" w:type="dxa"/>
          </w:tcPr>
          <w:p w:rsidR="00CE74B9" w:rsidRDefault="00CE74B9" w:rsidP="00940475">
            <w:pPr>
              <w:pStyle w:val="a3"/>
              <w:rPr>
                <w:rFonts w:ascii="Times New Roman" w:hAnsi="Times New Roman" w:cs="Times New Roman"/>
                <w:sz w:val="24"/>
                <w:szCs w:val="24"/>
              </w:rPr>
            </w:pPr>
            <w:r>
              <w:rPr>
                <w:rFonts w:ascii="Times New Roman" w:hAnsi="Times New Roman" w:cs="Times New Roman"/>
                <w:sz w:val="24"/>
                <w:szCs w:val="24"/>
              </w:rPr>
              <w:t>Работа над зачетным  проектом в команде</w:t>
            </w:r>
          </w:p>
        </w:tc>
        <w:tc>
          <w:tcPr>
            <w:tcW w:w="1300" w:type="dxa"/>
          </w:tcPr>
          <w:p w:rsidR="00CE74B9" w:rsidRDefault="00CE74B9" w:rsidP="00940475">
            <w:pPr>
              <w:jc w:val="center"/>
              <w:rPr>
                <w:b/>
                <w:sz w:val="24"/>
                <w:szCs w:val="24"/>
                <w:u w:val="single"/>
              </w:rPr>
            </w:pPr>
            <w:r>
              <w:rPr>
                <w:b/>
                <w:sz w:val="24"/>
                <w:szCs w:val="24"/>
                <w:u w:val="single"/>
              </w:rPr>
              <w:t>2ч</w:t>
            </w:r>
          </w:p>
        </w:tc>
        <w:tc>
          <w:tcPr>
            <w:tcW w:w="1760" w:type="dxa"/>
          </w:tcPr>
          <w:p w:rsidR="00CE74B9" w:rsidRDefault="00CE74B9" w:rsidP="00940475">
            <w:pPr>
              <w:jc w:val="center"/>
              <w:rPr>
                <w:b/>
                <w:sz w:val="24"/>
                <w:szCs w:val="24"/>
                <w:u w:val="single"/>
              </w:rPr>
            </w:pPr>
          </w:p>
        </w:tc>
      </w:tr>
      <w:tr w:rsidR="00CE74B9" w:rsidTr="00940475">
        <w:tc>
          <w:tcPr>
            <w:tcW w:w="1011" w:type="dxa"/>
          </w:tcPr>
          <w:p w:rsidR="00CE74B9" w:rsidRDefault="00CE74B9" w:rsidP="00940475">
            <w:pPr>
              <w:jc w:val="center"/>
              <w:rPr>
                <w:b/>
                <w:sz w:val="24"/>
                <w:szCs w:val="24"/>
                <w:u w:val="single"/>
              </w:rPr>
            </w:pPr>
          </w:p>
        </w:tc>
        <w:tc>
          <w:tcPr>
            <w:tcW w:w="940" w:type="dxa"/>
          </w:tcPr>
          <w:p w:rsidR="00CE74B9" w:rsidRDefault="00CE74B9" w:rsidP="00940475">
            <w:pPr>
              <w:jc w:val="center"/>
              <w:rPr>
                <w:b/>
                <w:sz w:val="24"/>
                <w:szCs w:val="24"/>
                <w:u w:val="single"/>
              </w:rPr>
            </w:pPr>
            <w:r>
              <w:rPr>
                <w:b/>
                <w:sz w:val="24"/>
                <w:szCs w:val="24"/>
                <w:u w:val="single"/>
              </w:rPr>
              <w:t>73</w:t>
            </w:r>
          </w:p>
        </w:tc>
        <w:tc>
          <w:tcPr>
            <w:tcW w:w="4703" w:type="dxa"/>
          </w:tcPr>
          <w:p w:rsidR="00CE74B9" w:rsidRDefault="00CE74B9" w:rsidP="00940475">
            <w:pPr>
              <w:pStyle w:val="a3"/>
              <w:rPr>
                <w:rFonts w:ascii="Times New Roman" w:hAnsi="Times New Roman" w:cs="Times New Roman"/>
                <w:sz w:val="24"/>
                <w:szCs w:val="24"/>
              </w:rPr>
            </w:pPr>
            <w:r>
              <w:rPr>
                <w:rFonts w:ascii="Times New Roman" w:hAnsi="Times New Roman" w:cs="Times New Roman"/>
                <w:sz w:val="24"/>
                <w:szCs w:val="24"/>
              </w:rPr>
              <w:t>Защита проекта</w:t>
            </w:r>
          </w:p>
        </w:tc>
        <w:tc>
          <w:tcPr>
            <w:tcW w:w="1300" w:type="dxa"/>
          </w:tcPr>
          <w:p w:rsidR="00CE74B9" w:rsidRDefault="00CE74B9" w:rsidP="00940475">
            <w:pPr>
              <w:jc w:val="center"/>
              <w:rPr>
                <w:b/>
                <w:sz w:val="24"/>
                <w:szCs w:val="24"/>
                <w:u w:val="single"/>
              </w:rPr>
            </w:pPr>
            <w:r>
              <w:rPr>
                <w:b/>
                <w:sz w:val="24"/>
                <w:szCs w:val="24"/>
                <w:u w:val="single"/>
              </w:rPr>
              <w:t>1ч</w:t>
            </w:r>
          </w:p>
        </w:tc>
        <w:tc>
          <w:tcPr>
            <w:tcW w:w="1760" w:type="dxa"/>
          </w:tcPr>
          <w:p w:rsidR="00CE74B9" w:rsidRDefault="00CE74B9" w:rsidP="00940475">
            <w:pPr>
              <w:jc w:val="center"/>
              <w:rPr>
                <w:b/>
                <w:sz w:val="24"/>
                <w:szCs w:val="24"/>
                <w:u w:val="single"/>
              </w:rPr>
            </w:pPr>
          </w:p>
        </w:tc>
      </w:tr>
      <w:tr w:rsidR="00DE1AC8" w:rsidTr="00940475">
        <w:tc>
          <w:tcPr>
            <w:tcW w:w="1011" w:type="dxa"/>
          </w:tcPr>
          <w:p w:rsidR="00DE1AC8" w:rsidRDefault="00DE1AC8" w:rsidP="00940475">
            <w:pPr>
              <w:jc w:val="center"/>
              <w:rPr>
                <w:b/>
                <w:sz w:val="24"/>
                <w:szCs w:val="24"/>
                <w:u w:val="single"/>
              </w:rPr>
            </w:pPr>
          </w:p>
        </w:tc>
        <w:tc>
          <w:tcPr>
            <w:tcW w:w="940" w:type="dxa"/>
          </w:tcPr>
          <w:p w:rsidR="00DE1AC8" w:rsidRDefault="00CE74B9" w:rsidP="00940475">
            <w:pPr>
              <w:jc w:val="center"/>
              <w:rPr>
                <w:b/>
                <w:sz w:val="24"/>
                <w:szCs w:val="24"/>
                <w:u w:val="single"/>
              </w:rPr>
            </w:pPr>
            <w:r>
              <w:rPr>
                <w:b/>
                <w:sz w:val="24"/>
                <w:szCs w:val="24"/>
                <w:u w:val="single"/>
              </w:rPr>
              <w:t>74</w:t>
            </w:r>
          </w:p>
        </w:tc>
        <w:tc>
          <w:tcPr>
            <w:tcW w:w="4703" w:type="dxa"/>
          </w:tcPr>
          <w:p w:rsidR="00DE1AC8" w:rsidRDefault="00DE1AC8" w:rsidP="00940475">
            <w:pPr>
              <w:pStyle w:val="a3"/>
              <w:rPr>
                <w:rFonts w:ascii="Times New Roman" w:hAnsi="Times New Roman" w:cs="Times New Roman"/>
                <w:sz w:val="24"/>
                <w:szCs w:val="24"/>
              </w:rPr>
            </w:pPr>
            <w:r>
              <w:rPr>
                <w:rFonts w:ascii="Times New Roman" w:hAnsi="Times New Roman" w:cs="Times New Roman"/>
                <w:sz w:val="24"/>
                <w:szCs w:val="24"/>
              </w:rPr>
              <w:t>Подведение итогов в виде игры</w:t>
            </w:r>
          </w:p>
        </w:tc>
        <w:tc>
          <w:tcPr>
            <w:tcW w:w="1300" w:type="dxa"/>
          </w:tcPr>
          <w:p w:rsidR="00DE1AC8" w:rsidRDefault="00DE1AC8" w:rsidP="00940475">
            <w:pPr>
              <w:jc w:val="center"/>
              <w:rPr>
                <w:b/>
                <w:sz w:val="24"/>
                <w:szCs w:val="24"/>
                <w:u w:val="single"/>
              </w:rPr>
            </w:pPr>
            <w:r>
              <w:rPr>
                <w:b/>
                <w:sz w:val="24"/>
                <w:szCs w:val="24"/>
                <w:u w:val="single"/>
              </w:rPr>
              <w:t>1ч</w:t>
            </w:r>
          </w:p>
        </w:tc>
        <w:tc>
          <w:tcPr>
            <w:tcW w:w="1760" w:type="dxa"/>
          </w:tcPr>
          <w:p w:rsidR="00DE1AC8" w:rsidRDefault="00DE1AC8" w:rsidP="00940475">
            <w:pPr>
              <w:jc w:val="center"/>
              <w:rPr>
                <w:b/>
                <w:sz w:val="24"/>
                <w:szCs w:val="24"/>
                <w:u w:val="single"/>
              </w:rPr>
            </w:pPr>
          </w:p>
        </w:tc>
      </w:tr>
    </w:tbl>
    <w:p w:rsidR="00DE1AC8" w:rsidRDefault="00DE1AC8" w:rsidP="00DE1AC8">
      <w:pPr>
        <w:jc w:val="center"/>
        <w:rPr>
          <w:b/>
          <w:sz w:val="24"/>
          <w:szCs w:val="24"/>
          <w:u w:val="single"/>
        </w:rPr>
      </w:pPr>
    </w:p>
    <w:p w:rsidR="00DE1AC8" w:rsidRDefault="00DE1AC8" w:rsidP="00DE1AC8">
      <w:pPr>
        <w:jc w:val="center"/>
        <w:rPr>
          <w:b/>
          <w:sz w:val="24"/>
          <w:szCs w:val="24"/>
          <w:u w:val="single"/>
        </w:rPr>
      </w:pPr>
    </w:p>
    <w:p w:rsidR="00DE1AC8" w:rsidRDefault="00DE1AC8" w:rsidP="00DE1AC8">
      <w:pPr>
        <w:jc w:val="center"/>
        <w:rPr>
          <w:b/>
          <w:sz w:val="24"/>
          <w:szCs w:val="24"/>
          <w:u w:val="single"/>
        </w:rPr>
      </w:pPr>
    </w:p>
    <w:p w:rsidR="00DE1AC8" w:rsidRDefault="00DE1AC8" w:rsidP="00DE1AC8">
      <w:pPr>
        <w:jc w:val="center"/>
        <w:rPr>
          <w:b/>
          <w:sz w:val="24"/>
          <w:szCs w:val="24"/>
          <w:u w:val="single"/>
        </w:rPr>
      </w:pPr>
    </w:p>
    <w:p w:rsidR="00DE1AC8" w:rsidRDefault="00DE1AC8" w:rsidP="00DE1AC8">
      <w:pPr>
        <w:jc w:val="center"/>
        <w:rPr>
          <w:b/>
          <w:sz w:val="24"/>
          <w:szCs w:val="24"/>
          <w:u w:val="single"/>
        </w:rPr>
      </w:pPr>
    </w:p>
    <w:p w:rsidR="00DE1AC8" w:rsidRDefault="00DE1AC8" w:rsidP="00DE1AC8">
      <w:pPr>
        <w:jc w:val="center"/>
        <w:rPr>
          <w:b/>
          <w:sz w:val="24"/>
          <w:szCs w:val="24"/>
          <w:u w:val="single"/>
        </w:rPr>
      </w:pPr>
    </w:p>
    <w:p w:rsidR="00DE1AC8" w:rsidRDefault="00DE1AC8" w:rsidP="00DE1AC8">
      <w:pPr>
        <w:jc w:val="center"/>
        <w:rPr>
          <w:b/>
          <w:sz w:val="24"/>
          <w:szCs w:val="24"/>
          <w:u w:val="single"/>
        </w:rPr>
      </w:pPr>
    </w:p>
    <w:p w:rsidR="00DE1AC8" w:rsidRDefault="00DE1AC8" w:rsidP="00DE1AC8">
      <w:pPr>
        <w:jc w:val="center"/>
        <w:rPr>
          <w:b/>
          <w:sz w:val="24"/>
          <w:szCs w:val="24"/>
          <w:u w:val="single"/>
        </w:rPr>
      </w:pPr>
    </w:p>
    <w:p w:rsidR="00E50145" w:rsidRDefault="00E50145"/>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603332450510203670830559428146817986133868575822</w:t>
            </w:r>
          </w:p>
        </w:tc>
      </w:tr>
      <w:tr>
        <w:trPr/>
        <w:tc>
          <w:tcPr/>
          <w:p>
            <w:pPr>
              <w:rPr/>
            </w:pPr>
            <w:r>
              <w:rPr/>
              <w:t xml:space="preserve">Владелец</w:t>
            </w:r>
          </w:p>
        </w:tc>
        <w:tc>
          <w:tcPr>
            <w:gridSpan w:val="2"/>
          </w:tcPr>
          <w:p>
            <w:pPr>
              <w:rPr/>
            </w:pPr>
            <w:r>
              <w:rPr/>
              <w:t xml:space="preserve">Иванова Виктория Сергеевна</w:t>
            </w:r>
          </w:p>
        </w:tc>
      </w:tr>
      <w:tr>
        <w:trPr/>
        <w:tc>
          <w:tcPr/>
          <w:p>
            <w:pPr>
              <w:rPr/>
            </w:pPr>
            <w:r>
              <w:rPr/>
              <w:t xml:space="preserve">Действителен</w:t>
            </w:r>
          </w:p>
        </w:tc>
        <w:tc>
          <w:tcPr>
            <w:gridSpan w:val="2"/>
          </w:tcPr>
          <w:p>
            <w:pPr>
              <w:rPr/>
            </w:pPr>
            <w:r>
              <w:rPr/>
              <w:t xml:space="preserve">С 15.04.2021 по 15.04.2022</w:t>
            </w:r>
          </w:p>
        </w:tc>
      </w:tr>
    </w:tbl>
    <w:sectPr xmlns:w="http://schemas.openxmlformats.org/wordprocessingml/2006/main" w:rsidR="00E50145" w:rsidSect="00940475">
      <w:pgSz w:w="11906" w:h="16838"/>
      <w:pgMar w:top="1134" w:right="707"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739">
    <w:multiLevelType w:val="hybridMultilevel"/>
    <w:lvl w:ilvl="0" w:tplc="63383328">
      <w:start w:val="1"/>
      <w:numFmt w:val="decimal"/>
      <w:lvlText w:val="%1."/>
      <w:lvlJc w:val="left"/>
      <w:pPr>
        <w:ind w:left="720" w:hanging="360"/>
      </w:pPr>
    </w:lvl>
    <w:lvl w:ilvl="1" w:tplc="63383328" w:tentative="1">
      <w:start w:val="1"/>
      <w:numFmt w:val="lowerLetter"/>
      <w:lvlText w:val="%2."/>
      <w:lvlJc w:val="left"/>
      <w:pPr>
        <w:ind w:left="1440" w:hanging="360"/>
      </w:pPr>
    </w:lvl>
    <w:lvl w:ilvl="2" w:tplc="63383328" w:tentative="1">
      <w:start w:val="1"/>
      <w:numFmt w:val="lowerRoman"/>
      <w:lvlText w:val="%3."/>
      <w:lvlJc w:val="right"/>
      <w:pPr>
        <w:ind w:left="2160" w:hanging="180"/>
      </w:pPr>
    </w:lvl>
    <w:lvl w:ilvl="3" w:tplc="63383328" w:tentative="1">
      <w:start w:val="1"/>
      <w:numFmt w:val="decimal"/>
      <w:lvlText w:val="%4."/>
      <w:lvlJc w:val="left"/>
      <w:pPr>
        <w:ind w:left="2880" w:hanging="360"/>
      </w:pPr>
    </w:lvl>
    <w:lvl w:ilvl="4" w:tplc="63383328" w:tentative="1">
      <w:start w:val="1"/>
      <w:numFmt w:val="lowerLetter"/>
      <w:lvlText w:val="%5."/>
      <w:lvlJc w:val="left"/>
      <w:pPr>
        <w:ind w:left="3600" w:hanging="360"/>
      </w:pPr>
    </w:lvl>
    <w:lvl w:ilvl="5" w:tplc="63383328" w:tentative="1">
      <w:start w:val="1"/>
      <w:numFmt w:val="lowerRoman"/>
      <w:lvlText w:val="%6."/>
      <w:lvlJc w:val="right"/>
      <w:pPr>
        <w:ind w:left="4320" w:hanging="180"/>
      </w:pPr>
    </w:lvl>
    <w:lvl w:ilvl="6" w:tplc="63383328" w:tentative="1">
      <w:start w:val="1"/>
      <w:numFmt w:val="decimal"/>
      <w:lvlText w:val="%7."/>
      <w:lvlJc w:val="left"/>
      <w:pPr>
        <w:ind w:left="5040" w:hanging="360"/>
      </w:pPr>
    </w:lvl>
    <w:lvl w:ilvl="7" w:tplc="63383328" w:tentative="1">
      <w:start w:val="1"/>
      <w:numFmt w:val="lowerLetter"/>
      <w:lvlText w:val="%8."/>
      <w:lvlJc w:val="left"/>
      <w:pPr>
        <w:ind w:left="5760" w:hanging="360"/>
      </w:pPr>
    </w:lvl>
    <w:lvl w:ilvl="8" w:tplc="63383328" w:tentative="1">
      <w:start w:val="1"/>
      <w:numFmt w:val="lowerRoman"/>
      <w:lvlText w:val="%9."/>
      <w:lvlJc w:val="right"/>
      <w:pPr>
        <w:ind w:left="6480" w:hanging="180"/>
      </w:pPr>
    </w:lvl>
  </w:abstractNum>
  <w:abstractNum w:abstractNumId="10738">
    <w:multiLevelType w:val="hybridMultilevel"/>
    <w:lvl w:ilvl="0" w:tplc="950258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00001EB"/>
    <w:multiLevelType w:val="hybridMultilevel"/>
    <w:tmpl w:val="8CD8C19C"/>
    <w:lvl w:ilvl="0" w:tplc="33103FAE">
      <w:start w:val="1"/>
      <w:numFmt w:val="bullet"/>
      <w:lvlText w:val=""/>
      <w:lvlJc w:val="left"/>
    </w:lvl>
    <w:lvl w:ilvl="1" w:tplc="6B8685EC">
      <w:numFmt w:val="decimal"/>
      <w:lvlText w:val=""/>
      <w:lvlJc w:val="left"/>
    </w:lvl>
    <w:lvl w:ilvl="2" w:tplc="1F4ACC22">
      <w:numFmt w:val="decimal"/>
      <w:lvlText w:val=""/>
      <w:lvlJc w:val="left"/>
    </w:lvl>
    <w:lvl w:ilvl="3" w:tplc="D2FEFF78">
      <w:numFmt w:val="decimal"/>
      <w:lvlText w:val=""/>
      <w:lvlJc w:val="left"/>
    </w:lvl>
    <w:lvl w:ilvl="4" w:tplc="39FCFFA4">
      <w:numFmt w:val="decimal"/>
      <w:lvlText w:val=""/>
      <w:lvlJc w:val="left"/>
    </w:lvl>
    <w:lvl w:ilvl="5" w:tplc="F3D6E948">
      <w:numFmt w:val="decimal"/>
      <w:lvlText w:val=""/>
      <w:lvlJc w:val="left"/>
    </w:lvl>
    <w:lvl w:ilvl="6" w:tplc="172E96B0">
      <w:numFmt w:val="decimal"/>
      <w:lvlText w:val=""/>
      <w:lvlJc w:val="left"/>
    </w:lvl>
    <w:lvl w:ilvl="7" w:tplc="80326950">
      <w:numFmt w:val="decimal"/>
      <w:lvlText w:val=""/>
      <w:lvlJc w:val="left"/>
    </w:lvl>
    <w:lvl w:ilvl="8" w:tplc="9A8C6508">
      <w:numFmt w:val="decimal"/>
      <w:lvlText w:val=""/>
      <w:lvlJc w:val="left"/>
    </w:lvl>
  </w:abstractNum>
  <w:abstractNum w:abstractNumId="1">
    <w:nsid w:val="00000BB3"/>
    <w:multiLevelType w:val="hybridMultilevel"/>
    <w:tmpl w:val="778CA6BC"/>
    <w:lvl w:ilvl="0" w:tplc="2920323C">
      <w:start w:val="1"/>
      <w:numFmt w:val="bullet"/>
      <w:lvlText w:val=""/>
      <w:lvlJc w:val="left"/>
    </w:lvl>
    <w:lvl w:ilvl="1" w:tplc="8300F606">
      <w:numFmt w:val="decimal"/>
      <w:lvlText w:val=""/>
      <w:lvlJc w:val="left"/>
    </w:lvl>
    <w:lvl w:ilvl="2" w:tplc="CC044C44">
      <w:numFmt w:val="decimal"/>
      <w:lvlText w:val=""/>
      <w:lvlJc w:val="left"/>
    </w:lvl>
    <w:lvl w:ilvl="3" w:tplc="4BA0B2A2">
      <w:numFmt w:val="decimal"/>
      <w:lvlText w:val=""/>
      <w:lvlJc w:val="left"/>
    </w:lvl>
    <w:lvl w:ilvl="4" w:tplc="5E1E39B0">
      <w:numFmt w:val="decimal"/>
      <w:lvlText w:val=""/>
      <w:lvlJc w:val="left"/>
    </w:lvl>
    <w:lvl w:ilvl="5" w:tplc="797040F4">
      <w:numFmt w:val="decimal"/>
      <w:lvlText w:val=""/>
      <w:lvlJc w:val="left"/>
    </w:lvl>
    <w:lvl w:ilvl="6" w:tplc="1EF878FC">
      <w:numFmt w:val="decimal"/>
      <w:lvlText w:val=""/>
      <w:lvlJc w:val="left"/>
    </w:lvl>
    <w:lvl w:ilvl="7" w:tplc="E0F47DAE">
      <w:numFmt w:val="decimal"/>
      <w:lvlText w:val=""/>
      <w:lvlJc w:val="left"/>
    </w:lvl>
    <w:lvl w:ilvl="8" w:tplc="E84AF6A2">
      <w:numFmt w:val="decimal"/>
      <w:lvlText w:val=""/>
      <w:lvlJc w:val="left"/>
    </w:lvl>
  </w:abstractNum>
  <w:abstractNum w:abstractNumId="2">
    <w:nsid w:val="000012DB"/>
    <w:multiLevelType w:val="hybridMultilevel"/>
    <w:tmpl w:val="11C4FAFA"/>
    <w:lvl w:ilvl="0" w:tplc="E4CADB94">
      <w:start w:val="1"/>
      <w:numFmt w:val="bullet"/>
      <w:lvlText w:val="К"/>
      <w:lvlJc w:val="left"/>
    </w:lvl>
    <w:lvl w:ilvl="1" w:tplc="4F98D514">
      <w:numFmt w:val="decimal"/>
      <w:lvlText w:val=""/>
      <w:lvlJc w:val="left"/>
    </w:lvl>
    <w:lvl w:ilvl="2" w:tplc="DF126BB4">
      <w:numFmt w:val="decimal"/>
      <w:lvlText w:val=""/>
      <w:lvlJc w:val="left"/>
    </w:lvl>
    <w:lvl w:ilvl="3" w:tplc="479CB352">
      <w:numFmt w:val="decimal"/>
      <w:lvlText w:val=""/>
      <w:lvlJc w:val="left"/>
    </w:lvl>
    <w:lvl w:ilvl="4" w:tplc="C276E20A">
      <w:numFmt w:val="decimal"/>
      <w:lvlText w:val=""/>
      <w:lvlJc w:val="left"/>
    </w:lvl>
    <w:lvl w:ilvl="5" w:tplc="3EF8432E">
      <w:numFmt w:val="decimal"/>
      <w:lvlText w:val=""/>
      <w:lvlJc w:val="left"/>
    </w:lvl>
    <w:lvl w:ilvl="6" w:tplc="C25C0020">
      <w:numFmt w:val="decimal"/>
      <w:lvlText w:val=""/>
      <w:lvlJc w:val="left"/>
    </w:lvl>
    <w:lvl w:ilvl="7" w:tplc="4A782AF4">
      <w:numFmt w:val="decimal"/>
      <w:lvlText w:val=""/>
      <w:lvlJc w:val="left"/>
    </w:lvl>
    <w:lvl w:ilvl="8" w:tplc="2CF89A92">
      <w:numFmt w:val="decimal"/>
      <w:lvlText w:val=""/>
      <w:lvlJc w:val="left"/>
    </w:lvl>
  </w:abstractNum>
  <w:abstractNum w:abstractNumId="3">
    <w:nsid w:val="000026E9"/>
    <w:multiLevelType w:val="hybridMultilevel"/>
    <w:tmpl w:val="EB001FA2"/>
    <w:lvl w:ilvl="0" w:tplc="D9761EE6">
      <w:start w:val="1"/>
      <w:numFmt w:val="bullet"/>
      <w:lvlText w:val=""/>
      <w:lvlJc w:val="left"/>
    </w:lvl>
    <w:lvl w:ilvl="1" w:tplc="B7884FB8">
      <w:numFmt w:val="decimal"/>
      <w:lvlText w:val=""/>
      <w:lvlJc w:val="left"/>
    </w:lvl>
    <w:lvl w:ilvl="2" w:tplc="9FA4ED74">
      <w:numFmt w:val="decimal"/>
      <w:lvlText w:val=""/>
      <w:lvlJc w:val="left"/>
    </w:lvl>
    <w:lvl w:ilvl="3" w:tplc="06A650E0">
      <w:numFmt w:val="decimal"/>
      <w:lvlText w:val=""/>
      <w:lvlJc w:val="left"/>
    </w:lvl>
    <w:lvl w:ilvl="4" w:tplc="3782E6F0">
      <w:numFmt w:val="decimal"/>
      <w:lvlText w:val=""/>
      <w:lvlJc w:val="left"/>
    </w:lvl>
    <w:lvl w:ilvl="5" w:tplc="0DBE9F10">
      <w:numFmt w:val="decimal"/>
      <w:lvlText w:val=""/>
      <w:lvlJc w:val="left"/>
    </w:lvl>
    <w:lvl w:ilvl="6" w:tplc="965A8A4C">
      <w:numFmt w:val="decimal"/>
      <w:lvlText w:val=""/>
      <w:lvlJc w:val="left"/>
    </w:lvl>
    <w:lvl w:ilvl="7" w:tplc="E6CCC0EE">
      <w:numFmt w:val="decimal"/>
      <w:lvlText w:val=""/>
      <w:lvlJc w:val="left"/>
    </w:lvl>
    <w:lvl w:ilvl="8" w:tplc="24BCC678">
      <w:numFmt w:val="decimal"/>
      <w:lvlText w:val=""/>
      <w:lvlJc w:val="left"/>
    </w:lvl>
  </w:abstractNum>
  <w:abstractNum w:abstractNumId="4">
    <w:nsid w:val="00002EA6"/>
    <w:multiLevelType w:val="hybridMultilevel"/>
    <w:tmpl w:val="62502B52"/>
    <w:lvl w:ilvl="0" w:tplc="63F2B348">
      <w:start w:val="1"/>
      <w:numFmt w:val="bullet"/>
      <w:lvlText w:val=""/>
      <w:lvlJc w:val="left"/>
    </w:lvl>
    <w:lvl w:ilvl="1" w:tplc="615C84EA">
      <w:numFmt w:val="decimal"/>
      <w:lvlText w:val=""/>
      <w:lvlJc w:val="left"/>
    </w:lvl>
    <w:lvl w:ilvl="2" w:tplc="8466B78C">
      <w:numFmt w:val="decimal"/>
      <w:lvlText w:val=""/>
      <w:lvlJc w:val="left"/>
    </w:lvl>
    <w:lvl w:ilvl="3" w:tplc="03366790">
      <w:numFmt w:val="decimal"/>
      <w:lvlText w:val=""/>
      <w:lvlJc w:val="left"/>
    </w:lvl>
    <w:lvl w:ilvl="4" w:tplc="82C08B10">
      <w:numFmt w:val="decimal"/>
      <w:lvlText w:val=""/>
      <w:lvlJc w:val="left"/>
    </w:lvl>
    <w:lvl w:ilvl="5" w:tplc="79E81E00">
      <w:numFmt w:val="decimal"/>
      <w:lvlText w:val=""/>
      <w:lvlJc w:val="left"/>
    </w:lvl>
    <w:lvl w:ilvl="6" w:tplc="4738BC0A">
      <w:numFmt w:val="decimal"/>
      <w:lvlText w:val=""/>
      <w:lvlJc w:val="left"/>
    </w:lvl>
    <w:lvl w:ilvl="7" w:tplc="501CD1D8">
      <w:numFmt w:val="decimal"/>
      <w:lvlText w:val=""/>
      <w:lvlJc w:val="left"/>
    </w:lvl>
    <w:lvl w:ilvl="8" w:tplc="E45C61C4">
      <w:numFmt w:val="decimal"/>
      <w:lvlText w:val=""/>
      <w:lvlJc w:val="left"/>
    </w:lvl>
  </w:abstractNum>
  <w:abstractNum w:abstractNumId="5">
    <w:nsid w:val="000041BB"/>
    <w:multiLevelType w:val="hybridMultilevel"/>
    <w:tmpl w:val="0F3E309E"/>
    <w:lvl w:ilvl="0" w:tplc="7624A836">
      <w:start w:val="1"/>
      <w:numFmt w:val="bullet"/>
      <w:lvlText w:val="с"/>
      <w:lvlJc w:val="left"/>
    </w:lvl>
    <w:lvl w:ilvl="1" w:tplc="B4F6DF4C">
      <w:numFmt w:val="decimal"/>
      <w:lvlText w:val=""/>
      <w:lvlJc w:val="left"/>
    </w:lvl>
    <w:lvl w:ilvl="2" w:tplc="F6548A0E">
      <w:numFmt w:val="decimal"/>
      <w:lvlText w:val=""/>
      <w:lvlJc w:val="left"/>
    </w:lvl>
    <w:lvl w:ilvl="3" w:tplc="B0647D26">
      <w:numFmt w:val="decimal"/>
      <w:lvlText w:val=""/>
      <w:lvlJc w:val="left"/>
    </w:lvl>
    <w:lvl w:ilvl="4" w:tplc="78CA79BE">
      <w:numFmt w:val="decimal"/>
      <w:lvlText w:val=""/>
      <w:lvlJc w:val="left"/>
    </w:lvl>
    <w:lvl w:ilvl="5" w:tplc="F8FEE69C">
      <w:numFmt w:val="decimal"/>
      <w:lvlText w:val=""/>
      <w:lvlJc w:val="left"/>
    </w:lvl>
    <w:lvl w:ilvl="6" w:tplc="AFB40BDA">
      <w:numFmt w:val="decimal"/>
      <w:lvlText w:val=""/>
      <w:lvlJc w:val="left"/>
    </w:lvl>
    <w:lvl w:ilvl="7" w:tplc="E70EA2E2">
      <w:numFmt w:val="decimal"/>
      <w:lvlText w:val=""/>
      <w:lvlJc w:val="left"/>
    </w:lvl>
    <w:lvl w:ilvl="8" w:tplc="32FEAA18">
      <w:numFmt w:val="decimal"/>
      <w:lvlText w:val=""/>
      <w:lvlJc w:val="left"/>
    </w:lvl>
  </w:abstractNum>
  <w:abstractNum w:abstractNumId="6">
    <w:nsid w:val="00005AF1"/>
    <w:multiLevelType w:val="hybridMultilevel"/>
    <w:tmpl w:val="05EA450C"/>
    <w:lvl w:ilvl="0" w:tplc="71AC4860">
      <w:start w:val="1"/>
      <w:numFmt w:val="bullet"/>
      <w:lvlText w:val="В"/>
      <w:lvlJc w:val="left"/>
    </w:lvl>
    <w:lvl w:ilvl="1" w:tplc="DEB6A80C">
      <w:numFmt w:val="decimal"/>
      <w:lvlText w:val=""/>
      <w:lvlJc w:val="left"/>
    </w:lvl>
    <w:lvl w:ilvl="2" w:tplc="679AE284">
      <w:numFmt w:val="decimal"/>
      <w:lvlText w:val=""/>
      <w:lvlJc w:val="left"/>
    </w:lvl>
    <w:lvl w:ilvl="3" w:tplc="A0208BE8">
      <w:numFmt w:val="decimal"/>
      <w:lvlText w:val=""/>
      <w:lvlJc w:val="left"/>
    </w:lvl>
    <w:lvl w:ilvl="4" w:tplc="B7D60C26">
      <w:numFmt w:val="decimal"/>
      <w:lvlText w:val=""/>
      <w:lvlJc w:val="left"/>
    </w:lvl>
    <w:lvl w:ilvl="5" w:tplc="7C14816E">
      <w:numFmt w:val="decimal"/>
      <w:lvlText w:val=""/>
      <w:lvlJc w:val="left"/>
    </w:lvl>
    <w:lvl w:ilvl="6" w:tplc="F9B8A1D2">
      <w:numFmt w:val="decimal"/>
      <w:lvlText w:val=""/>
      <w:lvlJc w:val="left"/>
    </w:lvl>
    <w:lvl w:ilvl="7" w:tplc="7480C960">
      <w:numFmt w:val="decimal"/>
      <w:lvlText w:val=""/>
      <w:lvlJc w:val="left"/>
    </w:lvl>
    <w:lvl w:ilvl="8" w:tplc="DAB26C96">
      <w:numFmt w:val="decimal"/>
      <w:lvlText w:val=""/>
      <w:lvlJc w:val="left"/>
    </w:lvl>
  </w:abstractNum>
  <w:abstractNum w:abstractNumId="7">
    <w:nsid w:val="0CFD7D04"/>
    <w:multiLevelType w:val="hybridMultilevel"/>
    <w:tmpl w:val="8424CCCC"/>
    <w:lvl w:ilvl="0" w:tplc="7A6C1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E3723D3"/>
    <w:multiLevelType w:val="hybridMultilevel"/>
    <w:tmpl w:val="EF90E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0"/>
  </w:num>
  <w:num w:numId="5">
    <w:abstractNumId w:val="1"/>
  </w:num>
  <w:num w:numId="6">
    <w:abstractNumId w:val="4"/>
  </w:num>
  <w:num w:numId="7">
    <w:abstractNumId w:val="2"/>
  </w:num>
  <w:num w:numId="8">
    <w:abstractNumId w:val="8"/>
  </w:num>
  <w:num w:numId="9">
    <w:abstractNumId w:val="7"/>
  </w:num>
  <w:num w:numId="10738">
    <w:abstractNumId w:val="10738"/>
  </w:num>
  <w:num w:numId="10739">
    <w:abstractNumId w:val="107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E096A"/>
    <w:rsid w:val="001737A0"/>
    <w:rsid w:val="005E096A"/>
    <w:rsid w:val="0068371E"/>
    <w:rsid w:val="006C4ADC"/>
    <w:rsid w:val="00711762"/>
    <w:rsid w:val="007E676A"/>
    <w:rsid w:val="00820289"/>
    <w:rsid w:val="008B5EA4"/>
    <w:rsid w:val="00940475"/>
    <w:rsid w:val="00B94C21"/>
    <w:rsid w:val="00CE74B9"/>
    <w:rsid w:val="00DE1AC8"/>
    <w:rsid w:val="00E50145"/>
    <w:rsid w:val="00F95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96A"/>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1AC8"/>
    <w:pPr>
      <w:spacing w:after="0" w:line="240" w:lineRule="auto"/>
    </w:pPr>
  </w:style>
  <w:style w:type="table" w:styleId="a4">
    <w:name w:val="Table Grid"/>
    <w:basedOn w:val="a1"/>
    <w:uiPriority w:val="59"/>
    <w:rsid w:val="00DE1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34225159" Type="http://schemas.openxmlformats.org/officeDocument/2006/relationships/footnotes" Target="footnotes.xml"/><Relationship Id="rId798073493" Type="http://schemas.openxmlformats.org/officeDocument/2006/relationships/endnotes" Target="endnotes.xml"/><Relationship Id="rId789501411" Type="http://schemas.openxmlformats.org/officeDocument/2006/relationships/comments" Target="comments.xml"/><Relationship Id="rId645182820" Type="http://schemas.microsoft.com/office/2011/relationships/commentsExtended" Target="commentsExtended.xml"/><Relationship Id="rId14905979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k9kICuOAAHVHBQWaWFe0p0eN/N8=</DigestValue>
    </Reference>
    <Reference Type="http://www.w3.org/2000/09/xmldsig#Object" URI="#idOfficeObject">
      <DigestMethod Algorithm="http://www.w3.org/2000/09/xmldsig#sha1"/>
      <DigestValue>qHaQ7908NIwzGU7HYBA+z0wQ+Vo=</DigestValue>
    </Reference>
  </SignedInfo>
  <SignatureValue>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</SignatureValue>
  <KeyInfo>
    <X509Data>
      <X509Certificate>MIIFjjCCA3YCFGmuXN4bNSDagNvjEsKHZo/19nxOMA0GCSqGSIb3DQEBCwUAMIGQ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834225159"/>
            <mdssi:RelationshipReference SourceId="rId798073493"/>
            <mdssi:RelationshipReference SourceId="rId789501411"/>
            <mdssi:RelationshipReference SourceId="rId645182820"/>
            <mdssi:RelationshipReference SourceId="rId149059794"/>
          </Transform>
          <Transform Algorithm="http://www.w3.org/TR/2001/REC-xml-c14n-20010315"/>
        </Transforms>
        <DigestMethod Algorithm="http://www.w3.org/2000/09/xmldsig#sha1"/>
        <DigestValue>xJF/THMefSZ9NDLNPH7tNzQylJ8=</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H8ut4qnun3sy3DrrlqV2pMaENIE=</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MxQhuG+jpOMaQsbkK3vo6JdYnrg=</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BYim3q2Rs3FaQXftnxcTsW/xwzM=</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PKYnfup5wgbpYGj2IKNQ/FltjC4=</DigestValue>
      </Reference>
      <Reference URI="/word/styles.xml?ContentType=application/vnd.openxmlformats-officedocument.wordprocessingml.styles+xml">
        <DigestMethod Algorithm="http://www.w3.org/2000/09/xmldsig#sha1"/>
        <DigestValue>ArF2OHA6wfQa8TbJPWl+0Q0PusE=</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lAd5yF8cxEoiFlszYhO3zrlMwUQ=</DigestValue>
      </Reference>
    </Manifest>
    <SignatureProperties>
      <SignatureProperty Id="idSignatureTime" Target="#idPackageSignature">
        <mdssi:SignatureTime>
          <mdssi:Format>YYYY-MM-DDThh:mm:ssTZD</mdssi:Format>
          <mdssi:Value>2021-05-17T12:51:58Z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212</TotalTime>
  <Pages>1</Pages>
  <Words>4008</Words>
  <Characters>22850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dc:creator>
  <cp:lastModifiedBy>Admin</cp:lastModifiedBy>
  <cp:revision>9</cp:revision>
  <cp:lastPrinted>2021-04-27T17:01:00Z</cp:lastPrinted>
  <dcterms:created xsi:type="dcterms:W3CDTF">2021-03-14T15:34:00Z</dcterms:created>
  <dcterms:modified xsi:type="dcterms:W3CDTF">2021-05-15T05:49:00Z</dcterms:modified>
</cp:coreProperties>
</file>