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883" w:rsidRDefault="00C00883" w:rsidP="00C00883">
      <w:pPr>
        <w:pStyle w:val="a4"/>
        <w:jc w:val="center"/>
      </w:pPr>
      <w:r>
        <w:rPr>
          <w:rStyle w:val="a5"/>
        </w:rPr>
        <w:t>Договор №</w:t>
      </w:r>
    </w:p>
    <w:p w:rsidR="00C00883" w:rsidRDefault="00C00883" w:rsidP="00C00883">
      <w:pPr>
        <w:pStyle w:val="a4"/>
        <w:jc w:val="center"/>
      </w:pPr>
      <w:r>
        <w:rPr>
          <w:rStyle w:val="a5"/>
        </w:rPr>
        <w:t>об оказании платных дополнительных образовательных услуг </w:t>
      </w:r>
    </w:p>
    <w:p w:rsidR="00C00883" w:rsidRDefault="00C00883" w:rsidP="00C00883">
      <w:pPr>
        <w:pStyle w:val="a4"/>
      </w:pPr>
      <w:r>
        <w:t xml:space="preserve">                                                                                      </w:t>
      </w:r>
      <w:r w:rsidR="00976667">
        <w:t xml:space="preserve">    «____» _________________20 __</w:t>
      </w:r>
      <w:r>
        <w:t xml:space="preserve"> г. </w:t>
      </w:r>
    </w:p>
    <w:p w:rsidR="00C00883" w:rsidRDefault="00C00883" w:rsidP="00C00883">
      <w:pPr>
        <w:pStyle w:val="a4"/>
      </w:pPr>
      <w:proofErr w:type="gramStart"/>
      <w:r>
        <w:t xml:space="preserve">Муниципальное автономное общеобразовательное учреждение средняя общеобразовательная школа д. Перёдки </w:t>
      </w:r>
      <w:proofErr w:type="spellStart"/>
      <w:r>
        <w:t>Боровичского</w:t>
      </w:r>
      <w:proofErr w:type="spellEnd"/>
      <w:r>
        <w:t xml:space="preserve"> муниципального района (в дальнейшем – Исполнитель) на основании лицензии серия РО № 034337, выданной Комитетом образования, науки и молодежной политики Новгородской области 25 ноября 2011г. бессрочно, в лице директора Соколова Александра Николаевича, действующего на основании Устава Исполнителя, с одной стороны, и </w:t>
      </w:r>
      <w:r>
        <w:br/>
      </w:r>
      <w:r>
        <w:br/>
        <w:t xml:space="preserve">___________________________________________________________(в дальнейшем - Заказчик) и                           </w:t>
      </w:r>
      <w:r>
        <w:rPr>
          <w:vertAlign w:val="superscript"/>
        </w:rPr>
        <w:t>(фамилия, имя, отчество и статус законного представителя</w:t>
      </w:r>
      <w:proofErr w:type="gramEnd"/>
      <w:r>
        <w:rPr>
          <w:vertAlign w:val="superscript"/>
        </w:rPr>
        <w:t xml:space="preserve"> несовершеннолетнего)</w:t>
      </w:r>
    </w:p>
    <w:p w:rsidR="00C00883" w:rsidRDefault="00C00883" w:rsidP="00C00883">
      <w:pPr>
        <w:pStyle w:val="a4"/>
        <w:spacing w:after="240" w:afterAutospacing="0"/>
        <w:jc w:val="both"/>
      </w:pPr>
      <w:r>
        <w:t> </w:t>
      </w:r>
      <w:proofErr w:type="gramStart"/>
      <w:r>
        <w:t xml:space="preserve">_________________________________________________________ (в дальнейшем – Потребитель),                       </w:t>
      </w:r>
      <w:r>
        <w:rPr>
          <w:vertAlign w:val="superscript"/>
        </w:rPr>
        <w:t>(фамилия, имя, отчество несовершеннолетнего, достигшего 14-летнего возраста)</w:t>
      </w:r>
      <w:r>
        <w:br/>
        <w:t xml:space="preserve">с другой стороны, заключили в соответствии с Гражданским </w:t>
      </w:r>
      <w:hyperlink r:id="rId4" w:history="1">
        <w:r>
          <w:rPr>
            <w:rStyle w:val="a3"/>
          </w:rPr>
          <w:t>кодексом</w:t>
        </w:r>
      </w:hyperlink>
      <w:r>
        <w:t xml:space="preserve"> Российской Федерации, Законами Российской Федерации </w:t>
      </w:r>
      <w:hyperlink r:id="rId5" w:history="1">
        <w:r>
          <w:rPr>
            <w:rStyle w:val="a3"/>
          </w:rPr>
          <w:t>«Об образовании в Российской Федерации»</w:t>
        </w:r>
      </w:hyperlink>
      <w:r>
        <w:t xml:space="preserve"> и </w:t>
      </w:r>
      <w:hyperlink r:id="rId6" w:history="1">
        <w:r>
          <w:rPr>
            <w:rStyle w:val="a3"/>
          </w:rPr>
          <w:t>«О защите прав</w:t>
        </w:r>
      </w:hyperlink>
      <w:r>
        <w:t xml:space="preserve"> потребителей», а также </w:t>
      </w:r>
      <w:hyperlink r:id="rId7" w:history="1">
        <w:r>
          <w:rPr>
            <w:rStyle w:val="a3"/>
          </w:rPr>
          <w:t>Правилами</w:t>
        </w:r>
      </w:hyperlink>
      <w:r>
        <w:t xml:space="preserve">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15.08.2013г. №706, настоящий договор о</w:t>
      </w:r>
      <w:proofErr w:type="gramEnd"/>
      <w:r>
        <w:t xml:space="preserve"> </w:t>
      </w:r>
      <w:proofErr w:type="gramStart"/>
      <w:r>
        <w:t>нижеследующем</w:t>
      </w:r>
      <w:proofErr w:type="gramEnd"/>
      <w:r>
        <w:t>: </w:t>
      </w:r>
    </w:p>
    <w:p w:rsidR="00C00883" w:rsidRDefault="00C00883" w:rsidP="00C00883">
      <w:pPr>
        <w:pStyle w:val="a4"/>
        <w:jc w:val="center"/>
      </w:pPr>
      <w:r>
        <w:rPr>
          <w:rStyle w:val="a5"/>
        </w:rPr>
        <w:t>1. Предмет договора</w:t>
      </w:r>
    </w:p>
    <w:p w:rsidR="00C00883" w:rsidRDefault="00C00883" w:rsidP="00C00883">
      <w:pPr>
        <w:pStyle w:val="a4"/>
        <w:spacing w:after="240" w:afterAutospacing="0"/>
        <w:jc w:val="both"/>
      </w:pPr>
      <w:r>
        <w:t xml:space="preserve">Исполнитель предоставляет, а Заказчик оплачивает дополнительные образовательные услуги, наименование и количество которых определено в </w:t>
      </w:r>
      <w:hyperlink r:id="rId8" w:history="1">
        <w:r>
          <w:rPr>
            <w:rStyle w:val="a3"/>
          </w:rPr>
          <w:t>приложении 1,</w:t>
        </w:r>
      </w:hyperlink>
      <w:r>
        <w:t xml:space="preserve"> являющемся неотъемлемой частью настоящего договора. Срок обучения в соответствии с рабочим учебным планом (индивидуально, в группе) составляет ______________________________________________________________________________________.</w:t>
      </w:r>
    </w:p>
    <w:p w:rsidR="00C00883" w:rsidRDefault="00C00883" w:rsidP="00C00883">
      <w:pPr>
        <w:pStyle w:val="a4"/>
        <w:jc w:val="center"/>
      </w:pPr>
      <w:r>
        <w:rPr>
          <w:rStyle w:val="a5"/>
        </w:rPr>
        <w:t> 2. Обязанности Исполнителя</w:t>
      </w:r>
    </w:p>
    <w:p w:rsidR="00C00883" w:rsidRDefault="00C00883" w:rsidP="00C00883">
      <w:pPr>
        <w:pStyle w:val="a4"/>
      </w:pPr>
      <w:r>
        <w:t>Исполнитель обязан:</w:t>
      </w:r>
      <w:r>
        <w:br/>
        <w:t xml:space="preserve">2.1. Организовать и обеспечить надлежащее исполнение услуг, предусмотренных </w:t>
      </w:r>
      <w:hyperlink r:id="rId9" w:history="1">
        <w:r>
          <w:rPr>
            <w:rStyle w:val="a3"/>
          </w:rPr>
          <w:t>разделом 1</w:t>
        </w:r>
      </w:hyperlink>
      <w:r>
        <w:t xml:space="preserve">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C00883" w:rsidRDefault="00C00883" w:rsidP="00C00883">
      <w:pPr>
        <w:pStyle w:val="a4"/>
        <w:jc w:val="both"/>
      </w:pPr>
      <w: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C00883" w:rsidRDefault="00C00883" w:rsidP="00C00883">
      <w:pPr>
        <w:pStyle w:val="a4"/>
        <w:jc w:val="both"/>
      </w:pPr>
      <w:r>
        <w:t>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C00883" w:rsidRDefault="00C00883" w:rsidP="00C00883">
      <w:pPr>
        <w:pStyle w:val="a4"/>
        <w:jc w:val="both"/>
      </w:pPr>
      <w:r>
        <w:lastRenderedPageBreak/>
        <w:t>2.4. Сохранить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p>
    <w:p w:rsidR="00C00883" w:rsidRDefault="00C00883" w:rsidP="00C00883">
      <w:pPr>
        <w:pStyle w:val="a4"/>
        <w:spacing w:after="240" w:afterAutospacing="0"/>
        <w:jc w:val="both"/>
      </w:pPr>
      <w:r>
        <w:t xml:space="preserve">2.5. Уведомить Заказчика о нецелесообразности оказания Потребителю образовательных услуг в объеме, предусмотренном </w:t>
      </w:r>
      <w:hyperlink r:id="rId10" w:history="1">
        <w:r>
          <w:rPr>
            <w:rStyle w:val="a3"/>
          </w:rPr>
          <w:t>разделом 1</w:t>
        </w:r>
      </w:hyperlink>
      <w: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C00883" w:rsidRDefault="00C00883" w:rsidP="00C00883">
      <w:pPr>
        <w:pStyle w:val="a4"/>
        <w:jc w:val="center"/>
      </w:pPr>
      <w:r>
        <w:t> </w:t>
      </w:r>
      <w:r>
        <w:rPr>
          <w:rStyle w:val="a5"/>
        </w:rPr>
        <w:t>3. Обязанности Заказчика</w:t>
      </w:r>
    </w:p>
    <w:p w:rsidR="00C00883" w:rsidRDefault="00C00883" w:rsidP="00C00883">
      <w:pPr>
        <w:pStyle w:val="a4"/>
      </w:pPr>
      <w:r>
        <w:t>Заказчик обязан:</w:t>
      </w:r>
    </w:p>
    <w:p w:rsidR="00C00883" w:rsidRDefault="00C00883" w:rsidP="00C00883">
      <w:pPr>
        <w:pStyle w:val="a4"/>
        <w:jc w:val="both"/>
      </w:pPr>
      <w:r>
        <w:t xml:space="preserve">3.1. Своевременно вносить плату за предоставленные услуги, указанные в </w:t>
      </w:r>
      <w:hyperlink r:id="rId11" w:history="1">
        <w:r>
          <w:rPr>
            <w:rStyle w:val="a3"/>
          </w:rPr>
          <w:t>разделе 1</w:t>
        </w:r>
      </w:hyperlink>
      <w:r>
        <w:t xml:space="preserve"> настоящего договора.</w:t>
      </w:r>
    </w:p>
    <w:p w:rsidR="00C00883" w:rsidRDefault="00C00883" w:rsidP="00C00883">
      <w:pPr>
        <w:pStyle w:val="a4"/>
        <w:jc w:val="both"/>
      </w:pPr>
      <w:r>
        <w:t xml:space="preserve">3.2. При поступлении Потребителя в общеобразовательное учреждение и в процессе его обучения своевременно </w:t>
      </w:r>
      <w:proofErr w:type="gramStart"/>
      <w:r>
        <w:t>предоставлять все необходимые документы</w:t>
      </w:r>
      <w:proofErr w:type="gramEnd"/>
      <w:r>
        <w:t>, предусмотренные уставом общеобразовательного учреждения.</w:t>
      </w:r>
    </w:p>
    <w:p w:rsidR="00C00883" w:rsidRDefault="00C00883" w:rsidP="00C00883">
      <w:pPr>
        <w:pStyle w:val="a4"/>
        <w:jc w:val="both"/>
      </w:pPr>
      <w:r>
        <w:t>3.3. Незамедлительно сообщать руководителю Исполнителя об изменении контактного телефона и места жительства.</w:t>
      </w:r>
    </w:p>
    <w:p w:rsidR="00C00883" w:rsidRDefault="00C00883" w:rsidP="00C00883">
      <w:pPr>
        <w:pStyle w:val="a4"/>
        <w:jc w:val="both"/>
      </w:pPr>
      <w:r>
        <w:t>3.4. Извещать руководителя Исполнителя об уважительных причинах отсутствия Потребителя на занятиях.</w:t>
      </w:r>
    </w:p>
    <w:p w:rsidR="00C00883" w:rsidRDefault="00C00883" w:rsidP="00C00883">
      <w:pPr>
        <w:pStyle w:val="a4"/>
        <w:jc w:val="both"/>
      </w:pPr>
      <w:r>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C00883" w:rsidRDefault="00C00883" w:rsidP="00C00883">
      <w:pPr>
        <w:pStyle w:val="a4"/>
        <w:jc w:val="both"/>
      </w:pPr>
      <w:r>
        <w:t>3.6. Проявлять уважение к педагогам, администрации и техническому персоналу Исполнителя. </w:t>
      </w:r>
    </w:p>
    <w:p w:rsidR="00C00883" w:rsidRDefault="00C00883" w:rsidP="00C00883">
      <w:pPr>
        <w:pStyle w:val="a4"/>
        <w:jc w:val="both"/>
      </w:pPr>
      <w:r>
        <w:t>3.7. Возмещать ущерб, причиненный Потребителем имуществу Исполнителя в соответствии с законодательством Российской Федерации.</w:t>
      </w:r>
    </w:p>
    <w:p w:rsidR="00C00883" w:rsidRDefault="00C00883" w:rsidP="00C00883">
      <w:pPr>
        <w:pStyle w:val="a4"/>
        <w:jc w:val="both"/>
      </w:pPr>
      <w:r>
        <w:t>3.8.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C00883" w:rsidRDefault="00C00883" w:rsidP="00C00883">
      <w:pPr>
        <w:pStyle w:val="a4"/>
        <w:spacing w:after="240" w:afterAutospacing="0"/>
        <w:jc w:val="both"/>
      </w:pPr>
      <w:r>
        <w:t>3.9. Для договора с участием Потребителя, не достигшего 14-летнего возраста, обеспечить посещение Потребителем занятий согласно учебному расписанию. </w:t>
      </w:r>
    </w:p>
    <w:p w:rsidR="00C00883" w:rsidRDefault="00C00883" w:rsidP="00C00883">
      <w:pPr>
        <w:pStyle w:val="a4"/>
        <w:jc w:val="center"/>
      </w:pPr>
      <w:r>
        <w:rPr>
          <w:rStyle w:val="a5"/>
        </w:rPr>
        <w:t>4. Обязанности Потребителя</w:t>
      </w:r>
    </w:p>
    <w:p w:rsidR="00C00883" w:rsidRDefault="00C00883" w:rsidP="00C00883">
      <w:pPr>
        <w:pStyle w:val="a4"/>
        <w:jc w:val="center"/>
      </w:pPr>
      <w:r>
        <w:t>(для договора с Потребителем, достигшим 14-летнего возраста)</w:t>
      </w:r>
    </w:p>
    <w:p w:rsidR="00C00883" w:rsidRDefault="00C00883" w:rsidP="00C00883">
      <w:pPr>
        <w:pStyle w:val="a4"/>
      </w:pPr>
      <w:r>
        <w:t>Потребитель обязан:</w:t>
      </w:r>
    </w:p>
    <w:p w:rsidR="00C00883" w:rsidRDefault="00C00883" w:rsidP="00C00883">
      <w:pPr>
        <w:pStyle w:val="a4"/>
      </w:pPr>
      <w:r>
        <w:t>4.1. Посещать занятия, указанные в учебном расписании.</w:t>
      </w:r>
    </w:p>
    <w:p w:rsidR="00C00883" w:rsidRDefault="00C00883" w:rsidP="00C00883">
      <w:pPr>
        <w:pStyle w:val="a4"/>
      </w:pPr>
      <w:r>
        <w:t>4.2. Выполнять задания по подготовке к занятиям, даваемые педагогами общеобразовательного учреждения.</w:t>
      </w:r>
    </w:p>
    <w:p w:rsidR="00C00883" w:rsidRDefault="00C00883" w:rsidP="00C00883">
      <w:pPr>
        <w:pStyle w:val="a4"/>
        <w:jc w:val="both"/>
      </w:pPr>
      <w:r>
        <w:lastRenderedPageBreak/>
        <w:t>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C00883" w:rsidRDefault="00C00883" w:rsidP="00C00883">
      <w:pPr>
        <w:pStyle w:val="a4"/>
        <w:spacing w:after="240" w:afterAutospacing="0"/>
      </w:pPr>
      <w:r>
        <w:t>4.4. Бережно относиться к имуществу Исполнителя.</w:t>
      </w:r>
    </w:p>
    <w:p w:rsidR="00C00883" w:rsidRDefault="00C00883" w:rsidP="00C00883">
      <w:pPr>
        <w:pStyle w:val="a4"/>
        <w:jc w:val="center"/>
      </w:pPr>
      <w:r>
        <w:t> </w:t>
      </w:r>
      <w:r>
        <w:rPr>
          <w:rStyle w:val="a5"/>
        </w:rPr>
        <w:t>5. Права Исполнителя, Заказчика, Потребителя</w:t>
      </w:r>
    </w:p>
    <w:p w:rsidR="00C00883" w:rsidRDefault="00C00883" w:rsidP="00C00883">
      <w:pPr>
        <w:pStyle w:val="a4"/>
        <w:jc w:val="both"/>
      </w:pPr>
      <w:r>
        <w:t>5.1. Исполнитель вправе отказать Заказчику и Потребителю в заключени</w:t>
      </w:r>
      <w:proofErr w:type="gramStart"/>
      <w:r>
        <w:t>и</w:t>
      </w:r>
      <w:proofErr w:type="gramEnd"/>
      <w: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C00883" w:rsidRDefault="00C00883" w:rsidP="00C00883">
      <w:pPr>
        <w:pStyle w:val="a4"/>
        <w:jc w:val="both"/>
      </w:pPr>
      <w:r>
        <w:t>5.2. Заказчик вправе требовать от Исполнителя предоставления информации:</w:t>
      </w:r>
    </w:p>
    <w:p w:rsidR="00C00883" w:rsidRDefault="00C00883" w:rsidP="00C00883">
      <w:pPr>
        <w:pStyle w:val="a4"/>
        <w:jc w:val="both"/>
      </w:pPr>
      <w:r>
        <w:t xml:space="preserve">-  по вопросам, касающимся организации и обеспечения надлежащего исполнения услуг, предусмотренных </w:t>
      </w:r>
      <w:hyperlink r:id="rId12" w:history="1">
        <w:r>
          <w:rPr>
            <w:rStyle w:val="a3"/>
          </w:rPr>
          <w:t>разделом 1</w:t>
        </w:r>
      </w:hyperlink>
      <w:r>
        <w:t xml:space="preserve"> настоящего договора, образовательной деятельности Исполнителя и перспектив ее развития;</w:t>
      </w:r>
    </w:p>
    <w:p w:rsidR="00C00883" w:rsidRDefault="00C00883" w:rsidP="00C00883">
      <w:pPr>
        <w:pStyle w:val="a4"/>
        <w:jc w:val="both"/>
      </w:pPr>
      <w:r>
        <w:t xml:space="preserve">-   об успеваемости, поведении, отношении Потребителя к учебе и его способностях в отношении </w:t>
      </w:r>
      <w:proofErr w:type="gramStart"/>
      <w:r>
        <w:t>обучения по</w:t>
      </w:r>
      <w:proofErr w:type="gramEnd"/>
      <w:r>
        <w:t xml:space="preserve"> отдельным предметам учебного плана.</w:t>
      </w:r>
    </w:p>
    <w:p w:rsidR="00C00883" w:rsidRDefault="00C00883" w:rsidP="00C00883">
      <w:pPr>
        <w:pStyle w:val="a4"/>
        <w:jc w:val="both"/>
      </w:pPr>
      <w:r>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C00883" w:rsidRDefault="00C00883" w:rsidP="00C00883">
      <w:pPr>
        <w:pStyle w:val="a4"/>
        <w:jc w:val="both"/>
      </w:pPr>
      <w:r>
        <w:t>5.3. Потребитель вправе:</w:t>
      </w:r>
    </w:p>
    <w:p w:rsidR="00C00883" w:rsidRDefault="00C00883" w:rsidP="00C00883">
      <w:pPr>
        <w:pStyle w:val="a4"/>
        <w:jc w:val="both"/>
      </w:pPr>
      <w:r>
        <w:t>-    обращаться к работникам Исполнителя по всем вопросам деятельности образовательного учреждения;</w:t>
      </w:r>
    </w:p>
    <w:p w:rsidR="00C00883" w:rsidRDefault="00C00883" w:rsidP="00C00883">
      <w:pPr>
        <w:pStyle w:val="a4"/>
        <w:jc w:val="both"/>
      </w:pPr>
      <w:r>
        <w:t>-    получать полную и достоверную информацию об оценке своих знаний и критериях этой оценки;</w:t>
      </w:r>
    </w:p>
    <w:p w:rsidR="00C00883" w:rsidRDefault="00C00883" w:rsidP="00C00883">
      <w:pPr>
        <w:pStyle w:val="a4"/>
        <w:jc w:val="both"/>
      </w:pPr>
      <w: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C00883" w:rsidRDefault="00C00883" w:rsidP="00C00883">
      <w:pPr>
        <w:pStyle w:val="a4"/>
        <w:jc w:val="both"/>
      </w:pPr>
      <w:r>
        <w:t> </w:t>
      </w:r>
    </w:p>
    <w:p w:rsidR="00C00883" w:rsidRDefault="00C00883" w:rsidP="00C00883">
      <w:pPr>
        <w:pStyle w:val="a4"/>
        <w:jc w:val="center"/>
      </w:pPr>
      <w:r>
        <w:rPr>
          <w:rStyle w:val="a5"/>
        </w:rPr>
        <w:t>6. Оплата услуг</w:t>
      </w:r>
    </w:p>
    <w:p w:rsidR="00C00883" w:rsidRDefault="00C00883" w:rsidP="00C00883">
      <w:pPr>
        <w:pStyle w:val="a4"/>
        <w:jc w:val="both"/>
      </w:pPr>
      <w:r>
        <w:t xml:space="preserve">6.1. Заказчик ежемесячно в рублях оплачивает услуги, указанные в </w:t>
      </w:r>
      <w:hyperlink r:id="rId13" w:history="1">
        <w:r>
          <w:rPr>
            <w:rStyle w:val="a3"/>
          </w:rPr>
          <w:t>разделе 1</w:t>
        </w:r>
      </w:hyperlink>
      <w:r>
        <w:t xml:space="preserve"> настоящего договора, в сумме</w:t>
      </w:r>
      <w:proofErr w:type="gramStart"/>
      <w:r>
        <w:t xml:space="preserve"> ____________ (___________________________________________________________________) </w:t>
      </w:r>
      <w:proofErr w:type="gramEnd"/>
      <w:r>
        <w:t>рублей.</w:t>
      </w:r>
    </w:p>
    <w:p w:rsidR="00C00883" w:rsidRDefault="00C00883" w:rsidP="00C00883">
      <w:pPr>
        <w:pStyle w:val="a4"/>
        <w:jc w:val="both"/>
      </w:pPr>
      <w:r>
        <w:t>6.2. Оплата производится до 20-го числа текущего месяца в безналичном порядке на счет Исполнителя в банке. Оплата услуг удостоверяется Исполнителем квитанцией с отметкой банка.</w:t>
      </w:r>
    </w:p>
    <w:p w:rsidR="00C00883" w:rsidRDefault="00C00883" w:rsidP="00C00883">
      <w:pPr>
        <w:pStyle w:val="a4"/>
        <w:jc w:val="both"/>
      </w:pPr>
      <w:r>
        <w:t xml:space="preserve">6.3. Месячная плата за дополнительные платные образовательные услуги с детей, пропустивших занятия по болезни более 3-х недель в течение  месяца не взимается. При </w:t>
      </w:r>
      <w:r>
        <w:lastRenderedPageBreak/>
        <w:t>пропуске занятий по уважительной причине (по болезни, по особым семейным обстоятельствам) месячная плата пропорционально уменьшается, если пропуск занятий составляет белее 1 недели.</w:t>
      </w:r>
    </w:p>
    <w:p w:rsidR="00C00883" w:rsidRDefault="00C00883" w:rsidP="00C00883">
      <w:pPr>
        <w:pStyle w:val="a4"/>
        <w:jc w:val="both"/>
      </w:pPr>
      <w:r>
        <w:t>6.4. 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w:t>
      </w:r>
    </w:p>
    <w:p w:rsidR="00C00883" w:rsidRDefault="00C00883" w:rsidP="00C00883">
      <w:pPr>
        <w:pStyle w:val="a4"/>
        <w:jc w:val="both"/>
      </w:pPr>
      <w:r>
        <w:t> </w:t>
      </w:r>
    </w:p>
    <w:p w:rsidR="00C00883" w:rsidRDefault="00C00883" w:rsidP="00C00883">
      <w:pPr>
        <w:pStyle w:val="a4"/>
        <w:jc w:val="center"/>
      </w:pPr>
      <w:r>
        <w:rPr>
          <w:rStyle w:val="a5"/>
        </w:rPr>
        <w:t>7. Основания изменения и расторжения договора</w:t>
      </w:r>
    </w:p>
    <w:p w:rsidR="00C00883" w:rsidRDefault="00C00883" w:rsidP="00C00883">
      <w:pPr>
        <w:pStyle w:val="a4"/>
        <w:jc w:val="both"/>
      </w:pPr>
      <w: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C00883" w:rsidRDefault="00C00883" w:rsidP="00C00883">
      <w:pPr>
        <w:pStyle w:val="a4"/>
        <w:jc w:val="both"/>
      </w:pPr>
      <w:r>
        <w:t>7.2.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C00883" w:rsidRDefault="00C00883" w:rsidP="00C00883">
      <w:pPr>
        <w:pStyle w:val="a4"/>
        <w:jc w:val="both"/>
      </w:pPr>
      <w:r>
        <w:t xml:space="preserve">От имени Потребителя в возрасте от 6 до 14 лет договор в любое </w:t>
      </w:r>
      <w:proofErr w:type="gramStart"/>
      <w:r>
        <w:t>время</w:t>
      </w:r>
      <w:proofErr w:type="gramEnd"/>
      <w:r>
        <w:t xml:space="preserve"> может быть расторгнут Заказчиком при условии, указанном в </w:t>
      </w:r>
      <w:hyperlink r:id="rId14" w:history="1">
        <w:proofErr w:type="spellStart"/>
        <w:r>
          <w:rPr>
            <w:rStyle w:val="a3"/>
          </w:rPr>
          <w:t>абз</w:t>
        </w:r>
        <w:proofErr w:type="spellEnd"/>
        <w:r>
          <w:rPr>
            <w:rStyle w:val="a3"/>
          </w:rPr>
          <w:t>. 1</w:t>
        </w:r>
      </w:hyperlink>
      <w:r>
        <w:t xml:space="preserve"> настоящего пункта.</w:t>
      </w:r>
    </w:p>
    <w:p w:rsidR="00C00883" w:rsidRDefault="00C00883" w:rsidP="00C00883">
      <w:pPr>
        <w:pStyle w:val="a4"/>
        <w:jc w:val="both"/>
      </w:pPr>
      <w:r>
        <w:t xml:space="preserve">7.3. Настоящий </w:t>
      </w:r>
      <w:proofErr w:type="gramStart"/>
      <w:r>
        <w:t>договор</w:t>
      </w:r>
      <w:proofErr w:type="gramEnd"/>
      <w:r>
        <w:t xml:space="preserve"> может быть расторгнут по соглашению сторон. По инициативе одной из сторон </w:t>
      </w:r>
      <w:proofErr w:type="gramStart"/>
      <w:r>
        <w:t>договор</w:t>
      </w:r>
      <w:proofErr w:type="gramEnd"/>
      <w:r>
        <w:t xml:space="preserve"> может быть расторгнут по основаниям, предусмотренным действующим законодательством Российской Федерации.</w:t>
      </w:r>
    </w:p>
    <w:p w:rsidR="00C00883" w:rsidRDefault="00C00883" w:rsidP="00C00883">
      <w:pPr>
        <w:pStyle w:val="a4"/>
        <w:jc w:val="both"/>
      </w:pPr>
      <w:r>
        <w:t>7.4. Помимо этого, Исполнитель вправе отказаться от исполнения договора, если Заказчик нарушил указанные в п.6.2. сроки оплаты услуг по настоящему договору.</w:t>
      </w:r>
    </w:p>
    <w:p w:rsidR="00C00883" w:rsidRDefault="00C00883" w:rsidP="00C00883">
      <w:pPr>
        <w:pStyle w:val="a4"/>
        <w:jc w:val="both"/>
      </w:pPr>
      <w:r>
        <w:t>7.5.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C00883" w:rsidRDefault="00C00883" w:rsidP="00C00883">
      <w:pPr>
        <w:pStyle w:val="a4"/>
        <w:jc w:val="both"/>
      </w:pPr>
      <w:r>
        <w:t> </w:t>
      </w:r>
    </w:p>
    <w:p w:rsidR="00C00883" w:rsidRDefault="00C00883" w:rsidP="00C00883">
      <w:pPr>
        <w:pStyle w:val="a4"/>
        <w:jc w:val="center"/>
      </w:pPr>
      <w:r>
        <w:rPr>
          <w:rStyle w:val="a5"/>
        </w:rPr>
        <w:t>8. Ответственность за неисполнение или ненадлежащее</w:t>
      </w:r>
    </w:p>
    <w:p w:rsidR="00C00883" w:rsidRDefault="00C00883" w:rsidP="00C00883">
      <w:pPr>
        <w:pStyle w:val="a4"/>
        <w:jc w:val="center"/>
      </w:pPr>
      <w:r>
        <w:rPr>
          <w:rStyle w:val="a5"/>
        </w:rPr>
        <w:t>исполнение обязательств по настоящему договору</w:t>
      </w:r>
    </w:p>
    <w:p w:rsidR="00C00883" w:rsidRDefault="00C00883" w:rsidP="00C00883">
      <w:pPr>
        <w:pStyle w:val="a4"/>
        <w:jc w:val="both"/>
      </w:pPr>
      <w:r>
        <w:t>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C00883" w:rsidRDefault="00C00883" w:rsidP="00C00883">
      <w:pPr>
        <w:pStyle w:val="a4"/>
        <w:jc w:val="both"/>
      </w:pPr>
      <w:r>
        <w:t> </w:t>
      </w:r>
    </w:p>
    <w:p w:rsidR="00C00883" w:rsidRDefault="00C00883" w:rsidP="00C00883">
      <w:pPr>
        <w:pStyle w:val="a4"/>
        <w:jc w:val="center"/>
      </w:pPr>
      <w:r>
        <w:rPr>
          <w:rStyle w:val="a5"/>
        </w:rPr>
        <w:lastRenderedPageBreak/>
        <w:t>9. Срок действия договора и другие условия</w:t>
      </w:r>
    </w:p>
    <w:p w:rsidR="00C00883" w:rsidRDefault="00C00883" w:rsidP="00C00883">
      <w:pPr>
        <w:pStyle w:val="a4"/>
        <w:jc w:val="both"/>
      </w:pPr>
      <w:r>
        <w:t xml:space="preserve">9.1. Настоящий договор вступает в силу со дня его заключения сторонами и действует </w:t>
      </w:r>
      <w:r>
        <w:br/>
        <w:t>      до «___» ____________ 201__ г.</w:t>
      </w:r>
    </w:p>
    <w:p w:rsidR="00C00883" w:rsidRDefault="00C00883" w:rsidP="00C00883">
      <w:pPr>
        <w:pStyle w:val="a4"/>
        <w:jc w:val="both"/>
      </w:pPr>
      <w:r>
        <w:t>9.2. Договор составлен в двух экземплярах, имеющих равную юридическую силу.</w:t>
      </w:r>
    </w:p>
    <w:p w:rsidR="00C00883" w:rsidRDefault="00C00883" w:rsidP="00C00883">
      <w:pPr>
        <w:pStyle w:val="a4"/>
        <w:jc w:val="both"/>
      </w:pPr>
      <w:r>
        <w:t> </w:t>
      </w:r>
    </w:p>
    <w:p w:rsidR="00C00883" w:rsidRDefault="00C00883" w:rsidP="00C00883">
      <w:pPr>
        <w:pStyle w:val="a4"/>
        <w:jc w:val="center"/>
      </w:pPr>
      <w:r>
        <w:rPr>
          <w:rStyle w:val="a5"/>
        </w:rPr>
        <w:t>10. Подписи сторон</w:t>
      </w:r>
      <w:r>
        <w:t> </w:t>
      </w:r>
    </w:p>
    <w:tbl>
      <w:tblPr>
        <w:tblW w:w="0" w:type="auto"/>
        <w:tblCellSpacing w:w="0" w:type="dxa"/>
        <w:tblCellMar>
          <w:left w:w="0" w:type="dxa"/>
          <w:right w:w="0" w:type="dxa"/>
        </w:tblCellMar>
        <w:tblLook w:val="04A0"/>
      </w:tblPr>
      <w:tblGrid>
        <w:gridCol w:w="2855"/>
        <w:gridCol w:w="3250"/>
        <w:gridCol w:w="3250"/>
      </w:tblGrid>
      <w:tr w:rsidR="00C00883" w:rsidTr="00C00883">
        <w:trPr>
          <w:tblCellSpacing w:w="0" w:type="dxa"/>
        </w:trPr>
        <w:tc>
          <w:tcPr>
            <w:tcW w:w="3285" w:type="dxa"/>
            <w:hideMark/>
          </w:tcPr>
          <w:p w:rsidR="00C00883" w:rsidRDefault="00C00883">
            <w:pPr>
              <w:pStyle w:val="a4"/>
              <w:spacing w:line="276" w:lineRule="auto"/>
            </w:pPr>
            <w:r>
              <w:t>Исполнитель:</w:t>
            </w:r>
          </w:p>
          <w:p w:rsidR="00C00883" w:rsidRDefault="00C00883">
            <w:pPr>
              <w:pStyle w:val="a4"/>
              <w:spacing w:line="276" w:lineRule="auto"/>
            </w:pPr>
            <w:r>
              <w:t> </w:t>
            </w:r>
          </w:p>
          <w:p w:rsidR="00C00883" w:rsidRDefault="00C00883">
            <w:pPr>
              <w:pStyle w:val="a4"/>
              <w:spacing w:line="276" w:lineRule="auto"/>
            </w:pPr>
            <w:r>
              <w:t> </w:t>
            </w:r>
          </w:p>
          <w:p w:rsidR="00C00883" w:rsidRDefault="00C00883">
            <w:pPr>
              <w:pStyle w:val="a4"/>
              <w:spacing w:line="276" w:lineRule="auto"/>
            </w:pPr>
            <w:r>
              <w:t>МАОУ СОШ д. Перёдки</w:t>
            </w:r>
          </w:p>
          <w:p w:rsidR="00C00883" w:rsidRDefault="00C00883">
            <w:pPr>
              <w:pStyle w:val="a4"/>
              <w:spacing w:line="276" w:lineRule="auto"/>
            </w:pPr>
            <w:r>
              <w:t> </w:t>
            </w:r>
          </w:p>
          <w:p w:rsidR="00C00883" w:rsidRDefault="00C00883">
            <w:pPr>
              <w:pStyle w:val="a4"/>
              <w:spacing w:line="276" w:lineRule="auto"/>
            </w:pPr>
            <w:r>
              <w:t xml:space="preserve">Юр.адрес: 174440,Новгородская область, </w:t>
            </w:r>
            <w:proofErr w:type="spellStart"/>
            <w:r>
              <w:t>Боровичский</w:t>
            </w:r>
            <w:proofErr w:type="spellEnd"/>
            <w:r>
              <w:t xml:space="preserve"> район, д</w:t>
            </w:r>
            <w:proofErr w:type="gramStart"/>
            <w:r>
              <w:t>.П</w:t>
            </w:r>
            <w:proofErr w:type="gramEnd"/>
            <w:r>
              <w:t>ерёдки, ул.Школьная, д.3</w:t>
            </w:r>
          </w:p>
          <w:p w:rsidR="00C00883" w:rsidRDefault="00C00883">
            <w:pPr>
              <w:pStyle w:val="a4"/>
              <w:spacing w:line="276" w:lineRule="auto"/>
            </w:pPr>
            <w:r>
              <w:t> </w:t>
            </w:r>
          </w:p>
          <w:p w:rsidR="00C00883" w:rsidRDefault="00C00883">
            <w:pPr>
              <w:pStyle w:val="a4"/>
              <w:spacing w:line="276" w:lineRule="auto"/>
            </w:pPr>
            <w:r>
              <w:t>ИНН 5320007847, КПП 532001001,</w:t>
            </w:r>
            <w:proofErr w:type="gramStart"/>
            <w:r>
              <w:t>р</w:t>
            </w:r>
            <w:proofErr w:type="gramEnd"/>
            <w:r>
              <w:t>/с 40703810043050000093 в Отделении №8629 Сбербанка России, г. Великий Новгород, БИК 044959698, кор.сч.30101810100000000698.</w:t>
            </w:r>
          </w:p>
          <w:p w:rsidR="00C00883" w:rsidRDefault="00C00883">
            <w:pPr>
              <w:pStyle w:val="a4"/>
              <w:spacing w:line="276" w:lineRule="auto"/>
            </w:pPr>
            <w:r>
              <w:t> </w:t>
            </w:r>
          </w:p>
          <w:p w:rsidR="00C00883" w:rsidRDefault="00C00883">
            <w:pPr>
              <w:pStyle w:val="a4"/>
              <w:spacing w:line="276" w:lineRule="auto"/>
            </w:pPr>
            <w:r>
              <w:t>__________________ А.Н.Соколов</w:t>
            </w:r>
          </w:p>
          <w:p w:rsidR="00C00883" w:rsidRDefault="00C00883">
            <w:pPr>
              <w:pStyle w:val="a4"/>
              <w:spacing w:line="276" w:lineRule="auto"/>
            </w:pPr>
            <w:r>
              <w:t> </w:t>
            </w:r>
          </w:p>
          <w:p w:rsidR="00C00883" w:rsidRDefault="00C00883">
            <w:pPr>
              <w:pStyle w:val="a4"/>
              <w:spacing w:line="276" w:lineRule="auto"/>
            </w:pPr>
            <w:r>
              <w:t>м.п.</w:t>
            </w:r>
          </w:p>
        </w:tc>
        <w:tc>
          <w:tcPr>
            <w:tcW w:w="3285" w:type="dxa"/>
            <w:hideMark/>
          </w:tcPr>
          <w:p w:rsidR="00C00883" w:rsidRDefault="00C00883">
            <w:pPr>
              <w:pStyle w:val="a4"/>
              <w:spacing w:line="276" w:lineRule="auto"/>
              <w:jc w:val="center"/>
            </w:pPr>
            <w:r>
              <w:t>Заказчик:</w:t>
            </w:r>
          </w:p>
          <w:p w:rsidR="00C00883" w:rsidRDefault="00C00883">
            <w:pPr>
              <w:pStyle w:val="a4"/>
              <w:spacing w:line="276" w:lineRule="auto"/>
              <w:jc w:val="center"/>
            </w:pPr>
            <w:r>
              <w:t> </w:t>
            </w:r>
          </w:p>
          <w:p w:rsidR="00C00883" w:rsidRDefault="00C00883">
            <w:pPr>
              <w:pStyle w:val="a4"/>
              <w:spacing w:line="276" w:lineRule="auto"/>
              <w:jc w:val="center"/>
            </w:pPr>
            <w:r>
              <w:t> </w:t>
            </w:r>
          </w:p>
          <w:p w:rsidR="00C00883" w:rsidRDefault="00C00883">
            <w:pPr>
              <w:pStyle w:val="a4"/>
              <w:spacing w:line="276" w:lineRule="auto"/>
            </w:pPr>
            <w:r>
              <w:t>______________________________</w:t>
            </w:r>
          </w:p>
          <w:p w:rsidR="00C00883" w:rsidRDefault="00C00883">
            <w:pPr>
              <w:pStyle w:val="a4"/>
              <w:spacing w:line="276" w:lineRule="auto"/>
              <w:jc w:val="center"/>
            </w:pPr>
            <w:r>
              <w:t>(ФИО)</w:t>
            </w:r>
          </w:p>
          <w:p w:rsidR="00C00883" w:rsidRDefault="00C00883">
            <w:pPr>
              <w:pStyle w:val="a4"/>
              <w:spacing w:line="276" w:lineRule="auto"/>
            </w:pPr>
            <w:r>
              <w:t>Паспорт: серия __________ номер ______________, выдан _________</w:t>
            </w:r>
          </w:p>
          <w:p w:rsidR="00C00883" w:rsidRDefault="00C00883">
            <w:pPr>
              <w:pStyle w:val="a4"/>
              <w:spacing w:line="276" w:lineRule="auto"/>
            </w:pPr>
            <w:r>
              <w:t>____________________________,</w:t>
            </w:r>
          </w:p>
          <w:p w:rsidR="00C00883" w:rsidRDefault="00C00883">
            <w:pPr>
              <w:pStyle w:val="a4"/>
              <w:spacing w:line="276" w:lineRule="auto"/>
            </w:pPr>
            <w:r>
              <w:t xml:space="preserve">дата выдачи «___»______  ____ </w:t>
            </w:r>
            <w:proofErr w:type="gramStart"/>
            <w:r>
              <w:t>г</w:t>
            </w:r>
            <w:proofErr w:type="gramEnd"/>
            <w:r>
              <w:t>.,</w:t>
            </w:r>
          </w:p>
          <w:p w:rsidR="00C00883" w:rsidRDefault="00C00883">
            <w:pPr>
              <w:pStyle w:val="a4"/>
              <w:spacing w:line="276" w:lineRule="auto"/>
            </w:pPr>
            <w:r>
              <w:t>Адрес места жительства: ________ ______________________________</w:t>
            </w:r>
            <w:r>
              <w:br/>
              <w:t>______________________________</w:t>
            </w:r>
          </w:p>
          <w:p w:rsidR="00C00883" w:rsidRDefault="00C00883">
            <w:pPr>
              <w:pStyle w:val="a4"/>
              <w:spacing w:line="276" w:lineRule="auto"/>
            </w:pPr>
            <w:r>
              <w:t>Телефон:______________________</w:t>
            </w:r>
          </w:p>
          <w:p w:rsidR="00C00883" w:rsidRDefault="00C00883">
            <w:pPr>
              <w:pStyle w:val="a4"/>
              <w:spacing w:line="276" w:lineRule="auto"/>
            </w:pPr>
            <w:r>
              <w:t> </w:t>
            </w:r>
          </w:p>
          <w:p w:rsidR="00C00883" w:rsidRDefault="00C00883">
            <w:pPr>
              <w:pStyle w:val="a4"/>
              <w:spacing w:line="276" w:lineRule="auto"/>
            </w:pPr>
            <w:r>
              <w:t>__________ /___________________/</w:t>
            </w:r>
          </w:p>
          <w:p w:rsidR="00C00883" w:rsidRDefault="00C00883">
            <w:pPr>
              <w:pStyle w:val="a4"/>
              <w:spacing w:line="276" w:lineRule="auto"/>
            </w:pPr>
            <w:r>
              <w:t> </w:t>
            </w:r>
            <w:r>
              <w:rPr>
                <w:vertAlign w:val="superscript"/>
              </w:rPr>
              <w:t>(подпись)        (расшифровка подписи)</w:t>
            </w:r>
          </w:p>
        </w:tc>
        <w:tc>
          <w:tcPr>
            <w:tcW w:w="3285" w:type="dxa"/>
            <w:hideMark/>
          </w:tcPr>
          <w:p w:rsidR="00C00883" w:rsidRDefault="00C00883">
            <w:pPr>
              <w:pStyle w:val="a4"/>
              <w:spacing w:line="276" w:lineRule="auto"/>
              <w:jc w:val="center"/>
            </w:pPr>
            <w:r>
              <w:t>Потребитель, достигший</w:t>
            </w:r>
          </w:p>
          <w:p w:rsidR="00C00883" w:rsidRDefault="00C00883">
            <w:pPr>
              <w:pStyle w:val="a4"/>
              <w:spacing w:line="276" w:lineRule="auto"/>
              <w:jc w:val="center"/>
            </w:pPr>
            <w:r>
              <w:t>14-летнего возраста</w:t>
            </w:r>
          </w:p>
          <w:p w:rsidR="00C00883" w:rsidRDefault="00C00883">
            <w:pPr>
              <w:pStyle w:val="a4"/>
              <w:spacing w:line="276" w:lineRule="auto"/>
              <w:jc w:val="center"/>
            </w:pPr>
            <w:r>
              <w:t> </w:t>
            </w:r>
          </w:p>
          <w:p w:rsidR="00C00883" w:rsidRDefault="00C00883">
            <w:pPr>
              <w:pStyle w:val="a4"/>
              <w:spacing w:line="276" w:lineRule="auto"/>
            </w:pPr>
            <w:r>
              <w:t>______________________________</w:t>
            </w:r>
          </w:p>
          <w:p w:rsidR="00C00883" w:rsidRDefault="00C00883">
            <w:pPr>
              <w:pStyle w:val="a4"/>
              <w:spacing w:line="276" w:lineRule="auto"/>
              <w:jc w:val="center"/>
            </w:pPr>
            <w:r>
              <w:t>(ФИО)</w:t>
            </w:r>
          </w:p>
          <w:p w:rsidR="00C00883" w:rsidRDefault="00C00883">
            <w:pPr>
              <w:pStyle w:val="a4"/>
              <w:spacing w:line="276" w:lineRule="auto"/>
            </w:pPr>
            <w:r>
              <w:t>Паспорт: серия __________ номер ______________, выдан _________</w:t>
            </w:r>
          </w:p>
          <w:p w:rsidR="00C00883" w:rsidRDefault="00C00883">
            <w:pPr>
              <w:pStyle w:val="a4"/>
              <w:spacing w:line="276" w:lineRule="auto"/>
            </w:pPr>
            <w:r>
              <w:t>_____________________________,</w:t>
            </w:r>
          </w:p>
          <w:p w:rsidR="00C00883" w:rsidRDefault="00C00883">
            <w:pPr>
              <w:pStyle w:val="a4"/>
              <w:spacing w:line="276" w:lineRule="auto"/>
            </w:pPr>
            <w:r>
              <w:t xml:space="preserve">дата выдачи «___»______  ____ </w:t>
            </w:r>
            <w:proofErr w:type="gramStart"/>
            <w:r>
              <w:t>г</w:t>
            </w:r>
            <w:proofErr w:type="gramEnd"/>
            <w:r>
              <w:t>.,</w:t>
            </w:r>
          </w:p>
          <w:p w:rsidR="00C00883" w:rsidRDefault="00C00883">
            <w:pPr>
              <w:pStyle w:val="a4"/>
              <w:spacing w:line="276" w:lineRule="auto"/>
            </w:pPr>
            <w:r>
              <w:t>Адрес места жительства: ________ ______________________________</w:t>
            </w:r>
            <w:r>
              <w:br/>
              <w:t>______________________________</w:t>
            </w:r>
          </w:p>
          <w:p w:rsidR="00C00883" w:rsidRDefault="00C00883">
            <w:pPr>
              <w:pStyle w:val="a4"/>
              <w:spacing w:line="276" w:lineRule="auto"/>
            </w:pPr>
            <w:r>
              <w:t>Телефон:______________________</w:t>
            </w:r>
          </w:p>
          <w:p w:rsidR="00C00883" w:rsidRDefault="00C00883">
            <w:pPr>
              <w:pStyle w:val="a4"/>
              <w:spacing w:line="276" w:lineRule="auto"/>
            </w:pPr>
            <w:r>
              <w:t> </w:t>
            </w:r>
          </w:p>
          <w:p w:rsidR="00C00883" w:rsidRDefault="00C00883">
            <w:pPr>
              <w:pStyle w:val="a4"/>
              <w:spacing w:line="276" w:lineRule="auto"/>
            </w:pPr>
            <w:r>
              <w:t>__________ /___________________/</w:t>
            </w:r>
          </w:p>
          <w:p w:rsidR="00C00883" w:rsidRDefault="00C00883">
            <w:pPr>
              <w:pStyle w:val="a4"/>
              <w:spacing w:line="276" w:lineRule="auto"/>
            </w:pPr>
            <w:r>
              <w:t>    </w:t>
            </w:r>
            <w:r>
              <w:rPr>
                <w:vertAlign w:val="superscript"/>
              </w:rPr>
              <w:t xml:space="preserve"> (подпись)     (расшифровка подписи)</w:t>
            </w:r>
          </w:p>
        </w:tc>
      </w:tr>
    </w:tbl>
    <w:p w:rsidR="00C00883" w:rsidRDefault="00C00883" w:rsidP="00C00883">
      <w:pPr>
        <w:pStyle w:val="a4"/>
        <w:jc w:val="center"/>
      </w:pPr>
      <w:r>
        <w:lastRenderedPageBreak/>
        <w:t> </w:t>
      </w:r>
    </w:p>
    <w:p w:rsidR="00C00883" w:rsidRDefault="00C00883" w:rsidP="00C00883">
      <w:pPr>
        <w:pStyle w:val="a4"/>
      </w:pPr>
      <w:r>
        <w:t>В соответствии с Федеральным законом №152-ФЗ от 27.07.2006г. «О персональных данных» выражаю свое согласие на обработку персональных данных. </w:t>
      </w:r>
    </w:p>
    <w:p w:rsidR="00C00883" w:rsidRDefault="00C00883" w:rsidP="00C00883">
      <w:pPr>
        <w:pStyle w:val="a4"/>
        <w:jc w:val="right"/>
      </w:pPr>
      <w:r>
        <w:t>__________ /___________________/</w:t>
      </w:r>
    </w:p>
    <w:p w:rsidR="00C00883" w:rsidRDefault="00C00883" w:rsidP="00C00883">
      <w:pPr>
        <w:pStyle w:val="a4"/>
        <w:jc w:val="right"/>
      </w:pPr>
      <w:r>
        <w:t>    </w:t>
      </w:r>
      <w:r>
        <w:rPr>
          <w:vertAlign w:val="superscript"/>
        </w:rPr>
        <w:t xml:space="preserve"> (подпись)          (расшифровка подписи)</w:t>
      </w:r>
    </w:p>
    <w:p w:rsidR="00C00883" w:rsidRDefault="00C00883" w:rsidP="00C00883">
      <w:pPr>
        <w:pStyle w:val="a4"/>
        <w:jc w:val="right"/>
      </w:pPr>
      <w:r>
        <w:rPr>
          <w:rStyle w:val="a5"/>
        </w:rPr>
        <w:t>Приложение 1</w:t>
      </w:r>
    </w:p>
    <w:p w:rsidR="00C00883" w:rsidRDefault="00C00883" w:rsidP="00C00883">
      <w:pPr>
        <w:pStyle w:val="a4"/>
        <w:jc w:val="right"/>
      </w:pPr>
      <w:r>
        <w:rPr>
          <w:rStyle w:val="a5"/>
        </w:rPr>
        <w:t>к договору №________</w:t>
      </w:r>
    </w:p>
    <w:p w:rsidR="00C00883" w:rsidRDefault="00C00883" w:rsidP="00C00883">
      <w:pPr>
        <w:pStyle w:val="a4"/>
        <w:jc w:val="right"/>
      </w:pPr>
      <w:r>
        <w:rPr>
          <w:rStyle w:val="a5"/>
        </w:rPr>
        <w:t>об оказании платных образовательных услуг</w:t>
      </w:r>
    </w:p>
    <w:tbl>
      <w:tblPr>
        <w:tblW w:w="0" w:type="auto"/>
        <w:tblCellSpacing w:w="0" w:type="dxa"/>
        <w:tblCellMar>
          <w:left w:w="0" w:type="dxa"/>
          <w:right w:w="0" w:type="dxa"/>
        </w:tblCellMar>
        <w:tblLook w:val="04A0"/>
      </w:tblPr>
      <w:tblGrid>
        <w:gridCol w:w="624"/>
        <w:gridCol w:w="2051"/>
        <w:gridCol w:w="2395"/>
        <w:gridCol w:w="1772"/>
        <w:gridCol w:w="1392"/>
        <w:gridCol w:w="1121"/>
      </w:tblGrid>
      <w:tr w:rsidR="00C00883" w:rsidTr="00C00883">
        <w:trPr>
          <w:tblCellSpacing w:w="0" w:type="dxa"/>
        </w:trPr>
        <w:tc>
          <w:tcPr>
            <w:tcW w:w="624" w:type="dxa"/>
            <w:vMerge w:val="restart"/>
            <w:hideMark/>
          </w:tcPr>
          <w:p w:rsidR="00C00883" w:rsidRDefault="00C00883">
            <w:pPr>
              <w:pStyle w:val="a4"/>
              <w:spacing w:line="276" w:lineRule="auto"/>
            </w:pPr>
            <w:r>
              <w:t xml:space="preserve">№ </w:t>
            </w:r>
            <w:proofErr w:type="spellStart"/>
            <w:proofErr w:type="gramStart"/>
            <w:r>
              <w:t>п</w:t>
            </w:r>
            <w:proofErr w:type="spellEnd"/>
            <w:proofErr w:type="gramEnd"/>
            <w:r>
              <w:t>/</w:t>
            </w:r>
            <w:proofErr w:type="spellStart"/>
            <w:r>
              <w:t>п</w:t>
            </w:r>
            <w:proofErr w:type="spellEnd"/>
          </w:p>
        </w:tc>
        <w:tc>
          <w:tcPr>
            <w:tcW w:w="2051" w:type="dxa"/>
            <w:vMerge w:val="restart"/>
            <w:hideMark/>
          </w:tcPr>
          <w:p w:rsidR="00C00883" w:rsidRDefault="00C00883">
            <w:pPr>
              <w:pStyle w:val="a4"/>
              <w:spacing w:line="276" w:lineRule="auto"/>
              <w:jc w:val="center"/>
            </w:pPr>
            <w:r>
              <w:t>Наименование образовательных услуг</w:t>
            </w:r>
          </w:p>
        </w:tc>
        <w:tc>
          <w:tcPr>
            <w:tcW w:w="2395" w:type="dxa"/>
            <w:vMerge w:val="restart"/>
            <w:hideMark/>
          </w:tcPr>
          <w:p w:rsidR="00C00883" w:rsidRDefault="00C00883">
            <w:pPr>
              <w:pStyle w:val="a4"/>
              <w:spacing w:line="276" w:lineRule="auto"/>
              <w:jc w:val="center"/>
            </w:pPr>
            <w:r>
              <w:t>Форма предоставления</w:t>
            </w:r>
          </w:p>
          <w:p w:rsidR="00C00883" w:rsidRDefault="00C00883">
            <w:pPr>
              <w:pStyle w:val="a4"/>
              <w:spacing w:line="276" w:lineRule="auto"/>
              <w:jc w:val="center"/>
            </w:pPr>
            <w:r>
              <w:t>(оказания) услуг (</w:t>
            </w:r>
            <w:proofErr w:type="gramStart"/>
            <w:r>
              <w:t>индивидуальная</w:t>
            </w:r>
            <w:proofErr w:type="gramEnd"/>
            <w:r>
              <w:t>, групповая)</w:t>
            </w:r>
          </w:p>
        </w:tc>
        <w:tc>
          <w:tcPr>
            <w:tcW w:w="1772" w:type="dxa"/>
            <w:vMerge w:val="restart"/>
            <w:hideMark/>
          </w:tcPr>
          <w:p w:rsidR="00C00883" w:rsidRDefault="00C00883">
            <w:pPr>
              <w:pStyle w:val="a4"/>
              <w:spacing w:line="276" w:lineRule="auto"/>
              <w:jc w:val="center"/>
            </w:pPr>
            <w:r>
              <w:t>Наименование программы (курса)</w:t>
            </w:r>
          </w:p>
        </w:tc>
        <w:tc>
          <w:tcPr>
            <w:tcW w:w="2513" w:type="dxa"/>
            <w:gridSpan w:val="2"/>
            <w:hideMark/>
          </w:tcPr>
          <w:p w:rsidR="00C00883" w:rsidRDefault="00C00883">
            <w:pPr>
              <w:pStyle w:val="a4"/>
              <w:spacing w:line="276" w:lineRule="auto"/>
              <w:jc w:val="center"/>
            </w:pPr>
            <w:r>
              <w:t>Количество часов</w:t>
            </w:r>
          </w:p>
        </w:tc>
      </w:tr>
      <w:tr w:rsidR="00C00883" w:rsidTr="00C00883">
        <w:trPr>
          <w:tblCellSpacing w:w="0" w:type="dxa"/>
        </w:trPr>
        <w:tc>
          <w:tcPr>
            <w:tcW w:w="0" w:type="auto"/>
            <w:vMerge/>
            <w:vAlign w:val="center"/>
            <w:hideMark/>
          </w:tcPr>
          <w:p w:rsidR="00C00883" w:rsidRDefault="00C0088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00883" w:rsidRDefault="00C0088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00883" w:rsidRDefault="00C0088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00883" w:rsidRDefault="00C00883">
            <w:pPr>
              <w:spacing w:after="0" w:line="240" w:lineRule="auto"/>
              <w:rPr>
                <w:rFonts w:ascii="Times New Roman" w:eastAsia="Times New Roman" w:hAnsi="Times New Roman" w:cs="Times New Roman"/>
                <w:sz w:val="24"/>
                <w:szCs w:val="24"/>
                <w:lang w:eastAsia="ru-RU"/>
              </w:rPr>
            </w:pPr>
          </w:p>
        </w:tc>
        <w:tc>
          <w:tcPr>
            <w:tcW w:w="1392" w:type="dxa"/>
            <w:hideMark/>
          </w:tcPr>
          <w:p w:rsidR="00C00883" w:rsidRDefault="00C00883">
            <w:pPr>
              <w:pStyle w:val="a4"/>
              <w:spacing w:line="276" w:lineRule="auto"/>
              <w:jc w:val="center"/>
            </w:pPr>
            <w:r>
              <w:t>в неделю</w:t>
            </w:r>
          </w:p>
        </w:tc>
        <w:tc>
          <w:tcPr>
            <w:tcW w:w="1121" w:type="dxa"/>
            <w:hideMark/>
          </w:tcPr>
          <w:p w:rsidR="00C00883" w:rsidRDefault="00C00883">
            <w:pPr>
              <w:pStyle w:val="a4"/>
              <w:spacing w:line="276" w:lineRule="auto"/>
              <w:jc w:val="center"/>
            </w:pPr>
            <w:r>
              <w:t>всего</w:t>
            </w:r>
          </w:p>
        </w:tc>
      </w:tr>
      <w:tr w:rsidR="00C00883" w:rsidTr="00C00883">
        <w:trPr>
          <w:tblCellSpacing w:w="0" w:type="dxa"/>
        </w:trPr>
        <w:tc>
          <w:tcPr>
            <w:tcW w:w="624" w:type="dxa"/>
            <w:hideMark/>
          </w:tcPr>
          <w:p w:rsidR="00C00883" w:rsidRDefault="00C00883">
            <w:pPr>
              <w:pStyle w:val="a4"/>
              <w:spacing w:line="276" w:lineRule="auto"/>
            </w:pPr>
            <w:r>
              <w:t> </w:t>
            </w:r>
          </w:p>
        </w:tc>
        <w:tc>
          <w:tcPr>
            <w:tcW w:w="2051" w:type="dxa"/>
            <w:hideMark/>
          </w:tcPr>
          <w:p w:rsidR="00C00883" w:rsidRDefault="00C00883">
            <w:pPr>
              <w:pStyle w:val="a4"/>
              <w:spacing w:line="276" w:lineRule="auto"/>
            </w:pPr>
            <w:r>
              <w:t>Платная дополнительная  образовательная услуга</w:t>
            </w:r>
          </w:p>
        </w:tc>
        <w:tc>
          <w:tcPr>
            <w:tcW w:w="2395" w:type="dxa"/>
            <w:hideMark/>
          </w:tcPr>
          <w:p w:rsidR="00C00883" w:rsidRDefault="00C00883">
            <w:pPr>
              <w:pStyle w:val="a4"/>
              <w:spacing w:line="276" w:lineRule="auto"/>
            </w:pPr>
            <w:r>
              <w:t>групповая</w:t>
            </w:r>
          </w:p>
        </w:tc>
        <w:tc>
          <w:tcPr>
            <w:tcW w:w="1772" w:type="dxa"/>
            <w:hideMark/>
          </w:tcPr>
          <w:p w:rsidR="00C00883" w:rsidRDefault="00C00883">
            <w:pPr>
              <w:pStyle w:val="a4"/>
              <w:spacing w:line="276" w:lineRule="auto"/>
            </w:pPr>
            <w:r>
              <w:t> </w:t>
            </w:r>
          </w:p>
        </w:tc>
        <w:tc>
          <w:tcPr>
            <w:tcW w:w="1392" w:type="dxa"/>
            <w:hideMark/>
          </w:tcPr>
          <w:p w:rsidR="00C00883" w:rsidRDefault="00C00883">
            <w:pPr>
              <w:pStyle w:val="a4"/>
              <w:spacing w:line="276" w:lineRule="auto"/>
            </w:pPr>
            <w:r>
              <w:t> </w:t>
            </w:r>
          </w:p>
        </w:tc>
        <w:tc>
          <w:tcPr>
            <w:tcW w:w="1121" w:type="dxa"/>
            <w:hideMark/>
          </w:tcPr>
          <w:p w:rsidR="00C00883" w:rsidRDefault="00C00883">
            <w:pPr>
              <w:pStyle w:val="a4"/>
              <w:spacing w:line="276" w:lineRule="auto"/>
            </w:pPr>
            <w:r>
              <w:t> </w:t>
            </w:r>
          </w:p>
        </w:tc>
      </w:tr>
      <w:tr w:rsidR="00C00883" w:rsidTr="00C00883">
        <w:trPr>
          <w:tblCellSpacing w:w="0" w:type="dxa"/>
        </w:trPr>
        <w:tc>
          <w:tcPr>
            <w:tcW w:w="624" w:type="dxa"/>
            <w:hideMark/>
          </w:tcPr>
          <w:p w:rsidR="00C00883" w:rsidRDefault="00C00883">
            <w:pPr>
              <w:pStyle w:val="a4"/>
              <w:spacing w:line="276" w:lineRule="auto"/>
            </w:pPr>
            <w:r>
              <w:t> </w:t>
            </w:r>
          </w:p>
        </w:tc>
        <w:tc>
          <w:tcPr>
            <w:tcW w:w="2051" w:type="dxa"/>
            <w:hideMark/>
          </w:tcPr>
          <w:p w:rsidR="00C00883" w:rsidRDefault="00C00883">
            <w:pPr>
              <w:pStyle w:val="a4"/>
              <w:spacing w:line="276" w:lineRule="auto"/>
            </w:pPr>
            <w:r>
              <w:t> </w:t>
            </w:r>
          </w:p>
        </w:tc>
        <w:tc>
          <w:tcPr>
            <w:tcW w:w="2395" w:type="dxa"/>
            <w:hideMark/>
          </w:tcPr>
          <w:p w:rsidR="00C00883" w:rsidRDefault="00C00883">
            <w:pPr>
              <w:pStyle w:val="a4"/>
              <w:spacing w:line="276" w:lineRule="auto"/>
            </w:pPr>
            <w:r>
              <w:t> </w:t>
            </w:r>
          </w:p>
        </w:tc>
        <w:tc>
          <w:tcPr>
            <w:tcW w:w="1772" w:type="dxa"/>
            <w:hideMark/>
          </w:tcPr>
          <w:p w:rsidR="00C00883" w:rsidRDefault="00C00883">
            <w:pPr>
              <w:pStyle w:val="a4"/>
              <w:spacing w:line="276" w:lineRule="auto"/>
            </w:pPr>
            <w:r>
              <w:t> </w:t>
            </w:r>
          </w:p>
        </w:tc>
        <w:tc>
          <w:tcPr>
            <w:tcW w:w="1392" w:type="dxa"/>
            <w:hideMark/>
          </w:tcPr>
          <w:p w:rsidR="00C00883" w:rsidRDefault="00C00883">
            <w:pPr>
              <w:pStyle w:val="a4"/>
              <w:spacing w:line="276" w:lineRule="auto"/>
            </w:pPr>
            <w:r>
              <w:t> </w:t>
            </w:r>
          </w:p>
        </w:tc>
        <w:tc>
          <w:tcPr>
            <w:tcW w:w="1121" w:type="dxa"/>
            <w:hideMark/>
          </w:tcPr>
          <w:p w:rsidR="00C00883" w:rsidRDefault="00C00883">
            <w:pPr>
              <w:pStyle w:val="a4"/>
              <w:spacing w:line="276" w:lineRule="auto"/>
            </w:pPr>
            <w:r>
              <w:t> </w:t>
            </w:r>
          </w:p>
        </w:tc>
      </w:tr>
      <w:tr w:rsidR="00C00883" w:rsidTr="00C00883">
        <w:trPr>
          <w:tblCellSpacing w:w="0" w:type="dxa"/>
        </w:trPr>
        <w:tc>
          <w:tcPr>
            <w:tcW w:w="624" w:type="dxa"/>
            <w:hideMark/>
          </w:tcPr>
          <w:p w:rsidR="00C00883" w:rsidRDefault="00C00883">
            <w:pPr>
              <w:pStyle w:val="a4"/>
              <w:spacing w:line="276" w:lineRule="auto"/>
            </w:pPr>
            <w:r>
              <w:t> </w:t>
            </w:r>
          </w:p>
        </w:tc>
        <w:tc>
          <w:tcPr>
            <w:tcW w:w="2051" w:type="dxa"/>
            <w:hideMark/>
          </w:tcPr>
          <w:p w:rsidR="00C00883" w:rsidRDefault="00C00883">
            <w:pPr>
              <w:pStyle w:val="a4"/>
              <w:spacing w:line="276" w:lineRule="auto"/>
            </w:pPr>
            <w:r>
              <w:t> </w:t>
            </w:r>
          </w:p>
        </w:tc>
        <w:tc>
          <w:tcPr>
            <w:tcW w:w="2395" w:type="dxa"/>
            <w:hideMark/>
          </w:tcPr>
          <w:p w:rsidR="00C00883" w:rsidRDefault="00C00883">
            <w:pPr>
              <w:pStyle w:val="a4"/>
              <w:spacing w:line="276" w:lineRule="auto"/>
            </w:pPr>
            <w:r>
              <w:t> </w:t>
            </w:r>
          </w:p>
        </w:tc>
        <w:tc>
          <w:tcPr>
            <w:tcW w:w="1772" w:type="dxa"/>
            <w:hideMark/>
          </w:tcPr>
          <w:p w:rsidR="00C00883" w:rsidRDefault="00C00883">
            <w:pPr>
              <w:pStyle w:val="a4"/>
              <w:spacing w:line="276" w:lineRule="auto"/>
            </w:pPr>
            <w:r>
              <w:t> </w:t>
            </w:r>
          </w:p>
        </w:tc>
        <w:tc>
          <w:tcPr>
            <w:tcW w:w="1392" w:type="dxa"/>
            <w:hideMark/>
          </w:tcPr>
          <w:p w:rsidR="00C00883" w:rsidRDefault="00C00883">
            <w:pPr>
              <w:pStyle w:val="a4"/>
              <w:spacing w:line="276" w:lineRule="auto"/>
            </w:pPr>
            <w:r>
              <w:t> </w:t>
            </w:r>
          </w:p>
        </w:tc>
        <w:tc>
          <w:tcPr>
            <w:tcW w:w="1121" w:type="dxa"/>
            <w:hideMark/>
          </w:tcPr>
          <w:p w:rsidR="00C00883" w:rsidRDefault="00C00883">
            <w:pPr>
              <w:pStyle w:val="a4"/>
              <w:spacing w:line="276" w:lineRule="auto"/>
            </w:pPr>
            <w:r>
              <w:t> </w:t>
            </w:r>
          </w:p>
        </w:tc>
      </w:tr>
    </w:tbl>
    <w:p w:rsidR="00C00883" w:rsidRDefault="00C00883" w:rsidP="00C00883">
      <w:pPr>
        <w:pStyle w:val="a4"/>
      </w:pPr>
      <w:r>
        <w:t> </w:t>
      </w:r>
    </w:p>
    <w:tbl>
      <w:tblPr>
        <w:tblW w:w="0" w:type="auto"/>
        <w:tblCellSpacing w:w="0" w:type="dxa"/>
        <w:tblCellMar>
          <w:left w:w="0" w:type="dxa"/>
          <w:right w:w="0" w:type="dxa"/>
        </w:tblCellMar>
        <w:tblLook w:val="04A0"/>
      </w:tblPr>
      <w:tblGrid>
        <w:gridCol w:w="2855"/>
        <w:gridCol w:w="3250"/>
        <w:gridCol w:w="3250"/>
      </w:tblGrid>
      <w:tr w:rsidR="00C00883" w:rsidTr="00C00883">
        <w:trPr>
          <w:tblCellSpacing w:w="0" w:type="dxa"/>
        </w:trPr>
        <w:tc>
          <w:tcPr>
            <w:tcW w:w="3285" w:type="dxa"/>
            <w:hideMark/>
          </w:tcPr>
          <w:p w:rsidR="00C00883" w:rsidRDefault="00C00883">
            <w:pPr>
              <w:pStyle w:val="a4"/>
              <w:spacing w:line="276" w:lineRule="auto"/>
            </w:pPr>
            <w:r>
              <w:t>Исполнитель:</w:t>
            </w:r>
          </w:p>
          <w:p w:rsidR="00C00883" w:rsidRDefault="00C00883">
            <w:pPr>
              <w:pStyle w:val="a4"/>
              <w:spacing w:line="276" w:lineRule="auto"/>
            </w:pPr>
            <w:r>
              <w:t> </w:t>
            </w:r>
          </w:p>
          <w:p w:rsidR="00C00883" w:rsidRDefault="00C00883">
            <w:pPr>
              <w:pStyle w:val="a4"/>
              <w:spacing w:line="276" w:lineRule="auto"/>
            </w:pPr>
            <w:r>
              <w:t> </w:t>
            </w:r>
          </w:p>
          <w:p w:rsidR="00C00883" w:rsidRDefault="00C00883">
            <w:pPr>
              <w:pStyle w:val="a4"/>
              <w:spacing w:line="276" w:lineRule="auto"/>
            </w:pPr>
            <w:r>
              <w:t> МАОУ СОШ д. Перёдки</w:t>
            </w:r>
          </w:p>
          <w:p w:rsidR="00C00883" w:rsidRDefault="00C00883">
            <w:pPr>
              <w:pStyle w:val="a4"/>
              <w:spacing w:line="276" w:lineRule="auto"/>
            </w:pPr>
            <w:r>
              <w:t> </w:t>
            </w:r>
          </w:p>
          <w:p w:rsidR="00C00883" w:rsidRDefault="00C00883">
            <w:pPr>
              <w:pStyle w:val="a4"/>
              <w:spacing w:line="276" w:lineRule="auto"/>
            </w:pPr>
            <w:r>
              <w:t xml:space="preserve">Юр.адрес: 174440,Новгородская область, </w:t>
            </w:r>
            <w:proofErr w:type="spellStart"/>
            <w:r>
              <w:t>Боровичский</w:t>
            </w:r>
            <w:proofErr w:type="spellEnd"/>
            <w:r>
              <w:t xml:space="preserve"> район, д</w:t>
            </w:r>
            <w:proofErr w:type="gramStart"/>
            <w:r>
              <w:t>.П</w:t>
            </w:r>
            <w:proofErr w:type="gramEnd"/>
            <w:r>
              <w:t>ерёдки, ул.Школьная, д.3</w:t>
            </w:r>
          </w:p>
          <w:p w:rsidR="00C00883" w:rsidRDefault="00C00883">
            <w:pPr>
              <w:pStyle w:val="a4"/>
              <w:spacing w:line="276" w:lineRule="auto"/>
            </w:pPr>
            <w:r>
              <w:t> </w:t>
            </w:r>
          </w:p>
          <w:p w:rsidR="00C00883" w:rsidRDefault="00C00883">
            <w:pPr>
              <w:pStyle w:val="a4"/>
              <w:spacing w:line="276" w:lineRule="auto"/>
            </w:pPr>
            <w:r>
              <w:t>ИНН 5320007847, КПП 532001001,</w:t>
            </w:r>
            <w:proofErr w:type="gramStart"/>
            <w:r>
              <w:t>р</w:t>
            </w:r>
            <w:proofErr w:type="gramEnd"/>
            <w:r>
              <w:t xml:space="preserve">/с </w:t>
            </w:r>
            <w:r>
              <w:lastRenderedPageBreak/>
              <w:t>40703810043050000093 в Отделении №8629 Сбербанка России, г. Великий Новгород, БИК 044959698, кор.сч.30101810100000000698.</w:t>
            </w:r>
          </w:p>
          <w:p w:rsidR="00C00883" w:rsidRDefault="00C00883">
            <w:pPr>
              <w:pStyle w:val="a4"/>
              <w:spacing w:line="276" w:lineRule="auto"/>
            </w:pPr>
            <w:r>
              <w:t> </w:t>
            </w:r>
          </w:p>
          <w:p w:rsidR="00C00883" w:rsidRDefault="00C00883">
            <w:pPr>
              <w:pStyle w:val="a4"/>
              <w:spacing w:line="276" w:lineRule="auto"/>
            </w:pPr>
            <w:r>
              <w:t>__________________ А.Н.Соколов</w:t>
            </w:r>
          </w:p>
          <w:p w:rsidR="00C00883" w:rsidRDefault="00C00883">
            <w:pPr>
              <w:pStyle w:val="a4"/>
              <w:spacing w:line="276" w:lineRule="auto"/>
            </w:pPr>
            <w:r>
              <w:t> </w:t>
            </w:r>
          </w:p>
          <w:p w:rsidR="00C00883" w:rsidRDefault="00C00883">
            <w:pPr>
              <w:pStyle w:val="a4"/>
              <w:spacing w:line="276" w:lineRule="auto"/>
            </w:pPr>
            <w:r>
              <w:t>м.п.</w:t>
            </w:r>
          </w:p>
          <w:p w:rsidR="00C00883" w:rsidRDefault="00C00883">
            <w:pPr>
              <w:pStyle w:val="a4"/>
              <w:spacing w:line="276" w:lineRule="auto"/>
            </w:pPr>
            <w:r>
              <w:t> </w:t>
            </w:r>
          </w:p>
        </w:tc>
        <w:tc>
          <w:tcPr>
            <w:tcW w:w="3285" w:type="dxa"/>
            <w:hideMark/>
          </w:tcPr>
          <w:p w:rsidR="00C00883" w:rsidRDefault="00C00883">
            <w:pPr>
              <w:pStyle w:val="a4"/>
              <w:spacing w:line="276" w:lineRule="auto"/>
              <w:jc w:val="center"/>
            </w:pPr>
            <w:r>
              <w:lastRenderedPageBreak/>
              <w:t>Заказчик:</w:t>
            </w:r>
          </w:p>
          <w:p w:rsidR="00C00883" w:rsidRDefault="00C00883">
            <w:pPr>
              <w:pStyle w:val="a4"/>
              <w:spacing w:line="276" w:lineRule="auto"/>
              <w:jc w:val="center"/>
            </w:pPr>
            <w:r>
              <w:t> </w:t>
            </w:r>
          </w:p>
          <w:p w:rsidR="00C00883" w:rsidRDefault="00C00883">
            <w:pPr>
              <w:pStyle w:val="a4"/>
              <w:spacing w:line="276" w:lineRule="auto"/>
              <w:jc w:val="center"/>
            </w:pPr>
            <w:r>
              <w:t> </w:t>
            </w:r>
          </w:p>
          <w:p w:rsidR="00C00883" w:rsidRDefault="00C00883">
            <w:pPr>
              <w:pStyle w:val="a4"/>
              <w:spacing w:line="276" w:lineRule="auto"/>
            </w:pPr>
            <w:r>
              <w:t>______________________________</w:t>
            </w:r>
          </w:p>
          <w:p w:rsidR="00C00883" w:rsidRDefault="00C00883">
            <w:pPr>
              <w:pStyle w:val="a4"/>
              <w:spacing w:line="276" w:lineRule="auto"/>
              <w:jc w:val="center"/>
            </w:pPr>
            <w:r>
              <w:t>(ФИО)</w:t>
            </w:r>
          </w:p>
          <w:p w:rsidR="00C00883" w:rsidRDefault="00C00883">
            <w:pPr>
              <w:pStyle w:val="a4"/>
              <w:spacing w:line="276" w:lineRule="auto"/>
            </w:pPr>
            <w:r>
              <w:t>Паспорт: серия __________ номер ______________, выдан _________</w:t>
            </w:r>
          </w:p>
          <w:p w:rsidR="00C00883" w:rsidRDefault="00C00883">
            <w:pPr>
              <w:pStyle w:val="a4"/>
              <w:spacing w:line="276" w:lineRule="auto"/>
            </w:pPr>
            <w:r>
              <w:t>_____________________________,</w:t>
            </w:r>
          </w:p>
          <w:p w:rsidR="00C00883" w:rsidRDefault="00C00883">
            <w:pPr>
              <w:pStyle w:val="a4"/>
              <w:spacing w:line="276" w:lineRule="auto"/>
            </w:pPr>
            <w:r>
              <w:t xml:space="preserve">дата выдачи «___»______  ____ </w:t>
            </w:r>
            <w:proofErr w:type="gramStart"/>
            <w:r>
              <w:lastRenderedPageBreak/>
              <w:t>г</w:t>
            </w:r>
            <w:proofErr w:type="gramEnd"/>
            <w:r>
              <w:t>.,</w:t>
            </w:r>
          </w:p>
          <w:p w:rsidR="00C00883" w:rsidRDefault="00C00883">
            <w:pPr>
              <w:pStyle w:val="a4"/>
              <w:spacing w:line="276" w:lineRule="auto"/>
            </w:pPr>
            <w:r>
              <w:t>Адрес места жительства: ________ ______________________________</w:t>
            </w:r>
            <w:r>
              <w:br/>
              <w:t>______________________________</w:t>
            </w:r>
          </w:p>
          <w:p w:rsidR="00C00883" w:rsidRDefault="00C00883">
            <w:pPr>
              <w:pStyle w:val="a4"/>
              <w:spacing w:line="276" w:lineRule="auto"/>
            </w:pPr>
            <w:r>
              <w:t>Телефон:______________________</w:t>
            </w:r>
          </w:p>
          <w:p w:rsidR="00C00883" w:rsidRDefault="00C00883">
            <w:pPr>
              <w:pStyle w:val="a4"/>
              <w:spacing w:line="276" w:lineRule="auto"/>
            </w:pPr>
            <w:r>
              <w:t> </w:t>
            </w:r>
          </w:p>
          <w:p w:rsidR="00C00883" w:rsidRDefault="00C00883">
            <w:pPr>
              <w:pStyle w:val="a4"/>
              <w:spacing w:line="276" w:lineRule="auto"/>
            </w:pPr>
            <w:r>
              <w:t>__________ /___________________/</w:t>
            </w:r>
          </w:p>
          <w:p w:rsidR="00C00883" w:rsidRDefault="00C00883">
            <w:pPr>
              <w:pStyle w:val="a4"/>
              <w:spacing w:line="276" w:lineRule="auto"/>
            </w:pPr>
            <w:r>
              <w:t>    </w:t>
            </w:r>
            <w:r>
              <w:rPr>
                <w:vertAlign w:val="superscript"/>
              </w:rPr>
              <w:t xml:space="preserve"> (подпись)       (расшифровка подписи)</w:t>
            </w:r>
          </w:p>
        </w:tc>
        <w:tc>
          <w:tcPr>
            <w:tcW w:w="3285" w:type="dxa"/>
            <w:hideMark/>
          </w:tcPr>
          <w:p w:rsidR="00C00883" w:rsidRDefault="00C00883">
            <w:pPr>
              <w:pStyle w:val="a4"/>
              <w:spacing w:line="276" w:lineRule="auto"/>
              <w:jc w:val="center"/>
            </w:pPr>
            <w:r>
              <w:lastRenderedPageBreak/>
              <w:t>Потребитель, достигший</w:t>
            </w:r>
          </w:p>
          <w:p w:rsidR="00C00883" w:rsidRDefault="00C00883">
            <w:pPr>
              <w:pStyle w:val="a4"/>
              <w:spacing w:line="276" w:lineRule="auto"/>
              <w:jc w:val="center"/>
            </w:pPr>
            <w:r>
              <w:t>14-летнего возраста</w:t>
            </w:r>
          </w:p>
          <w:p w:rsidR="00C00883" w:rsidRDefault="00C00883">
            <w:pPr>
              <w:pStyle w:val="a4"/>
              <w:spacing w:line="276" w:lineRule="auto"/>
              <w:jc w:val="center"/>
            </w:pPr>
            <w:r>
              <w:t> </w:t>
            </w:r>
          </w:p>
          <w:p w:rsidR="00C00883" w:rsidRDefault="00C00883">
            <w:pPr>
              <w:pStyle w:val="a4"/>
              <w:spacing w:line="276" w:lineRule="auto"/>
            </w:pPr>
            <w:r>
              <w:t>______________________________</w:t>
            </w:r>
          </w:p>
          <w:p w:rsidR="00C00883" w:rsidRDefault="00C00883">
            <w:pPr>
              <w:pStyle w:val="a4"/>
              <w:spacing w:line="276" w:lineRule="auto"/>
              <w:jc w:val="center"/>
            </w:pPr>
            <w:r>
              <w:t>(ФИО)</w:t>
            </w:r>
          </w:p>
          <w:p w:rsidR="00C00883" w:rsidRDefault="00C00883">
            <w:pPr>
              <w:pStyle w:val="a4"/>
              <w:spacing w:line="276" w:lineRule="auto"/>
            </w:pPr>
            <w:r>
              <w:t>Паспорт: серия __________ номер ______________, выдан _________</w:t>
            </w:r>
          </w:p>
          <w:p w:rsidR="00C00883" w:rsidRDefault="00C00883">
            <w:pPr>
              <w:pStyle w:val="a4"/>
              <w:spacing w:line="276" w:lineRule="auto"/>
            </w:pPr>
            <w:r>
              <w:t>_____________________________,</w:t>
            </w:r>
          </w:p>
          <w:p w:rsidR="00C00883" w:rsidRDefault="00C00883">
            <w:pPr>
              <w:pStyle w:val="a4"/>
              <w:spacing w:line="276" w:lineRule="auto"/>
            </w:pPr>
            <w:r>
              <w:t xml:space="preserve">дата выдачи «___»______  ____ </w:t>
            </w:r>
            <w:proofErr w:type="gramStart"/>
            <w:r>
              <w:lastRenderedPageBreak/>
              <w:t>г</w:t>
            </w:r>
            <w:proofErr w:type="gramEnd"/>
            <w:r>
              <w:t>.,</w:t>
            </w:r>
          </w:p>
          <w:p w:rsidR="00C00883" w:rsidRDefault="00C00883">
            <w:pPr>
              <w:pStyle w:val="a4"/>
              <w:spacing w:line="276" w:lineRule="auto"/>
            </w:pPr>
            <w:r>
              <w:t>Адрес места жительства: ________ ______________________________</w:t>
            </w:r>
            <w:r>
              <w:br/>
              <w:t>______________________________</w:t>
            </w:r>
          </w:p>
          <w:p w:rsidR="00C00883" w:rsidRDefault="00C00883">
            <w:pPr>
              <w:pStyle w:val="a4"/>
              <w:spacing w:line="276" w:lineRule="auto"/>
            </w:pPr>
            <w:r>
              <w:t>Телефон:______________________</w:t>
            </w:r>
          </w:p>
          <w:p w:rsidR="00C00883" w:rsidRDefault="00C00883">
            <w:pPr>
              <w:pStyle w:val="a4"/>
              <w:spacing w:line="276" w:lineRule="auto"/>
            </w:pPr>
            <w:r>
              <w:t> </w:t>
            </w:r>
          </w:p>
          <w:p w:rsidR="00C00883" w:rsidRDefault="00C00883">
            <w:pPr>
              <w:pStyle w:val="a4"/>
              <w:spacing w:line="276" w:lineRule="auto"/>
            </w:pPr>
            <w:r>
              <w:t>__________ /___________________/</w:t>
            </w:r>
          </w:p>
          <w:p w:rsidR="00C00883" w:rsidRDefault="00C00883">
            <w:pPr>
              <w:pStyle w:val="a4"/>
              <w:spacing w:line="276" w:lineRule="auto"/>
            </w:pPr>
            <w:r>
              <w:t>    </w:t>
            </w:r>
            <w:r>
              <w:rPr>
                <w:vertAlign w:val="superscript"/>
              </w:rPr>
              <w:t xml:space="preserve"> (подпись)       (расшифровка подписи)</w:t>
            </w:r>
          </w:p>
        </w:tc>
      </w:tr>
    </w:tbl>
    <w:p w:rsidR="00C00883" w:rsidRDefault="00C00883" w:rsidP="00C00883">
      <w:pPr>
        <w:pStyle w:val="a4"/>
      </w:pPr>
      <w:r>
        <w:lastRenderedPageBreak/>
        <w:t> </w:t>
      </w:r>
    </w:p>
    <w:p w:rsidR="00C00883" w:rsidRDefault="00C00883" w:rsidP="00C00883">
      <w:pPr>
        <w:rPr>
          <w:sz w:val="24"/>
          <w:szCs w:val="24"/>
        </w:rPr>
      </w:pPr>
    </w:p>
    <w:p w:rsidR="00C00883" w:rsidRDefault="00C00883" w:rsidP="00C00883">
      <w:pPr>
        <w:rPr>
          <w:sz w:val="24"/>
          <w:szCs w:val="24"/>
        </w:rPr>
      </w:pPr>
    </w:p>
    <w:p w:rsidR="00C00883" w:rsidRDefault="00C00883" w:rsidP="00C00883">
      <w:pPr>
        <w:rPr>
          <w:sz w:val="24"/>
          <w:szCs w:val="24"/>
        </w:rPr>
      </w:pPr>
    </w:p>
    <w:p w:rsidR="003806E9" w:rsidRDefault="003806E9"/>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603332450510203670830559428146817986133868575822</w:t>
            </w:r>
          </w:p>
        </w:tc>
      </w:tr>
      <w:tr>
        <w:trPr/>
        <w:tc>
          <w:tcPr/>
          <w:p>
            <w:pPr>
              <w:rPr/>
            </w:pPr>
            <w:r>
              <w:rPr/>
              <w:t xml:space="preserve">Владелец</w:t>
            </w:r>
          </w:p>
        </w:tc>
        <w:tc>
          <w:tcPr>
            <w:gridSpan w:val="2"/>
          </w:tcPr>
          <w:p>
            <w:pPr>
              <w:rPr/>
            </w:pPr>
            <w:r>
              <w:rPr/>
              <w:t xml:space="preserve">Иванова Виктория Сергеевна</w:t>
            </w:r>
          </w:p>
        </w:tc>
      </w:tr>
      <w:tr>
        <w:trPr/>
        <w:tc>
          <w:tcPr/>
          <w:p>
            <w:pPr>
              <w:rPr/>
            </w:pPr>
            <w:r>
              <w:rPr/>
              <w:t xml:space="preserve">Действителен</w:t>
            </w:r>
          </w:p>
        </w:tc>
        <w:tc>
          <w:tcPr>
            <w:gridSpan w:val="2"/>
          </w:tcPr>
          <w:p>
            <w:pPr>
              <w:rPr/>
            </w:pPr>
            <w:r>
              <w:rPr/>
              <w:t xml:space="preserve">С 15.04.2021 по 15.04.2022</w:t>
            </w:r>
          </w:p>
        </w:tc>
      </w:tr>
    </w:tbl>
    <w:sectPr xmlns:w="http://schemas.openxmlformats.org/wordprocessingml/2006/main" w:rsidR="003806E9" w:rsidSect="003806E9">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38">
    <w:multiLevelType w:val="hybridMultilevel"/>
    <w:lvl w:ilvl="0" w:tplc="67324273">
      <w:start w:val="1"/>
      <w:numFmt w:val="decimal"/>
      <w:lvlText w:val="%1."/>
      <w:lvlJc w:val="left"/>
      <w:pPr>
        <w:ind w:left="720" w:hanging="360"/>
      </w:pPr>
    </w:lvl>
    <w:lvl w:ilvl="1" w:tplc="67324273" w:tentative="1">
      <w:start w:val="1"/>
      <w:numFmt w:val="lowerLetter"/>
      <w:lvlText w:val="%2."/>
      <w:lvlJc w:val="left"/>
      <w:pPr>
        <w:ind w:left="1440" w:hanging="360"/>
      </w:pPr>
    </w:lvl>
    <w:lvl w:ilvl="2" w:tplc="67324273" w:tentative="1">
      <w:start w:val="1"/>
      <w:numFmt w:val="lowerRoman"/>
      <w:lvlText w:val="%3."/>
      <w:lvlJc w:val="right"/>
      <w:pPr>
        <w:ind w:left="2160" w:hanging="180"/>
      </w:pPr>
    </w:lvl>
    <w:lvl w:ilvl="3" w:tplc="67324273" w:tentative="1">
      <w:start w:val="1"/>
      <w:numFmt w:val="decimal"/>
      <w:lvlText w:val="%4."/>
      <w:lvlJc w:val="left"/>
      <w:pPr>
        <w:ind w:left="2880" w:hanging="360"/>
      </w:pPr>
    </w:lvl>
    <w:lvl w:ilvl="4" w:tplc="67324273" w:tentative="1">
      <w:start w:val="1"/>
      <w:numFmt w:val="lowerLetter"/>
      <w:lvlText w:val="%5."/>
      <w:lvlJc w:val="left"/>
      <w:pPr>
        <w:ind w:left="3600" w:hanging="360"/>
      </w:pPr>
    </w:lvl>
    <w:lvl w:ilvl="5" w:tplc="67324273" w:tentative="1">
      <w:start w:val="1"/>
      <w:numFmt w:val="lowerRoman"/>
      <w:lvlText w:val="%6."/>
      <w:lvlJc w:val="right"/>
      <w:pPr>
        <w:ind w:left="4320" w:hanging="180"/>
      </w:pPr>
    </w:lvl>
    <w:lvl w:ilvl="6" w:tplc="67324273" w:tentative="1">
      <w:start w:val="1"/>
      <w:numFmt w:val="decimal"/>
      <w:lvlText w:val="%7."/>
      <w:lvlJc w:val="left"/>
      <w:pPr>
        <w:ind w:left="5040" w:hanging="360"/>
      </w:pPr>
    </w:lvl>
    <w:lvl w:ilvl="7" w:tplc="67324273" w:tentative="1">
      <w:start w:val="1"/>
      <w:numFmt w:val="lowerLetter"/>
      <w:lvlText w:val="%8."/>
      <w:lvlJc w:val="left"/>
      <w:pPr>
        <w:ind w:left="5760" w:hanging="360"/>
      </w:pPr>
    </w:lvl>
    <w:lvl w:ilvl="8" w:tplc="67324273" w:tentative="1">
      <w:start w:val="1"/>
      <w:numFmt w:val="lowerRoman"/>
      <w:lvlText w:val="%9."/>
      <w:lvlJc w:val="right"/>
      <w:pPr>
        <w:ind w:left="6480" w:hanging="180"/>
      </w:pPr>
    </w:lvl>
  </w:abstractNum>
  <w:abstractNum w:abstractNumId="4737">
    <w:multiLevelType w:val="hybridMultilevel"/>
    <w:lvl w:ilvl="0" w:tplc="881086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37">
    <w:abstractNumId w:val="4737"/>
  </w:num>
  <w:num w:numId="4738">
    <w:abstractNumId w:val="47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00883"/>
    <w:rsid w:val="003806E9"/>
    <w:rsid w:val="00976667"/>
    <w:rsid w:val="00C00883"/>
    <w:rsid w:val="00F41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883"/>
    <w:rPr>
      <w:color w:val="0000FF"/>
      <w:u w:val="single"/>
    </w:rPr>
  </w:style>
  <w:style w:type="paragraph" w:styleId="a4">
    <w:name w:val="Normal (Web)"/>
    <w:basedOn w:val="a"/>
    <w:uiPriority w:val="99"/>
    <w:unhideWhenUsed/>
    <w:rsid w:val="00C00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00883"/>
    <w:rPr>
      <w:b/>
      <w:bC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942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43837;fld=134;dst=100070" TargetMode="External"/><Relationship Id="rId13" Type="http://schemas.openxmlformats.org/officeDocument/2006/relationships/hyperlink" Target="consultantplus://offline/main?base=LAW;n=43837;fld=134;dst=100013" TargetMode="External"/><Relationship Id="rId3" Type="http://schemas.openxmlformats.org/officeDocument/2006/relationships/webSettings" Target="webSettings.xml"/><Relationship Id="rId7" Type="http://schemas.openxmlformats.org/officeDocument/2006/relationships/hyperlink" Target="consultantplus://offline/main?base=LAW;n=80070;fld=134;dst=100096" TargetMode="External"/><Relationship Id="rId12" Type="http://schemas.openxmlformats.org/officeDocument/2006/relationships/hyperlink" Target="consultantplus://offline/main?base=LAW;n=43837;fld=134;dst=10001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16996;fld=134" TargetMode="External"/><Relationship Id="rId11" Type="http://schemas.openxmlformats.org/officeDocument/2006/relationships/hyperlink" Target="consultantplus://offline/main?base=LAW;n=43837;fld=134;dst=100013" TargetMode="External"/><Relationship Id="rId5" Type="http://schemas.openxmlformats.org/officeDocument/2006/relationships/hyperlink" Target="consultantplus://offline/main?base=LAW;n=117062;fld=134;dst=100537" TargetMode="External"/><Relationship Id="rId15" Type="http://schemas.openxmlformats.org/officeDocument/2006/relationships/fontTable" Target="fontTable.xml"/><Relationship Id="rId10" Type="http://schemas.openxmlformats.org/officeDocument/2006/relationships/hyperlink" Target="consultantplus://offline/main?base=LAW;n=43837;fld=134;dst=100013" TargetMode="External"/><Relationship Id="rId4" Type="http://schemas.openxmlformats.org/officeDocument/2006/relationships/hyperlink" Target="consultantplus://offline/main?base=LAW;n=110205;fld=134;dst=101329" TargetMode="External"/><Relationship Id="rId9" Type="http://schemas.openxmlformats.org/officeDocument/2006/relationships/hyperlink" Target="consultantplus://offline/main?base=LAW;n=43837;fld=134;dst=100013" TargetMode="External"/><Relationship Id="rId14" Type="http://schemas.openxmlformats.org/officeDocument/2006/relationships/hyperlink" Target="consultantplus://offline/main?base=LAW;n=43837;fld=134;dst=100058" TargetMode="External"/><Relationship Id="rId834021267" Type="http://schemas.openxmlformats.org/officeDocument/2006/relationships/numbering" Target="numbering.xml"/><Relationship Id="rId227325036" Type="http://schemas.openxmlformats.org/officeDocument/2006/relationships/footnotes" Target="footnotes.xml"/><Relationship Id="rId625416521" Type="http://schemas.openxmlformats.org/officeDocument/2006/relationships/endnotes" Target="endnotes.xml"/><Relationship Id="rId506452775" Type="http://schemas.openxmlformats.org/officeDocument/2006/relationships/comments" Target="comments.xml"/><Relationship Id="rId428825491" Type="http://schemas.microsoft.com/office/2011/relationships/commentsExtended" Target="commentsExtended.xml"/><Relationship Id="rId61051460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u98RSlNsDoKJoZ1FT14El41Z5Yo=</DigestValue>
    </Reference>
    <Reference Type="http://www.w3.org/2000/09/xmldsig#Object" URI="#idOfficeObject">
      <DigestMethod Algorithm="http://www.w3.org/2000/09/xmldsig#sha1"/>
      <DigestValue>qHaQ7908NIwzGU7HYBA+z0wQ+Vo=</DigestValue>
    </Reference>
  </SignedInfo>
  <SignatureValue>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</SignatureValue>
  <KeyInfo>
    <X509Data>
      <X509Certificate>MIIFjjCCA3YCFGmuXN4bNSDagNvjEsKHZo/19nxOMA0GCSqGSIb3DQEBCwUAMIGQ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834021267"/>
            <mdssi:RelationshipReference SourceId="rId227325036"/>
            <mdssi:RelationshipReference SourceId="rId625416521"/>
            <mdssi:RelationshipReference SourceId="rId506452775"/>
            <mdssi:RelationshipReference SourceId="rId428825491"/>
            <mdssi:RelationshipReference SourceId="rId610514605"/>
          </Transform>
          <Transform Algorithm="http://www.w3.org/TR/2001/REC-xml-c14n-20010315"/>
        </Transforms>
        <DigestMethod Algorithm="http://www.w3.org/2000/09/xmldsig#sha1"/>
        <DigestValue>4I8djL7KGMoMIP7tD1Wvxhr+mkg=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tIDhekbe0g8kY/mOukK5ulGJo6o=</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B9CS2jcLmLsNyS4kIBU6EgQh7UE=</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GsaSioiQlkW+C3hv6tUsvIjbrGI=</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Mirb7kM8/FfcIMPT5d2G/TMSK64=</DigestValue>
      </Reference>
      <Reference URI="/word/styles.xml?ContentType=application/vnd.openxmlformats-officedocument.wordprocessingml.styles+xml">
        <DigestMethod Algorithm="http://www.w3.org/2000/09/xmldsig#sha1"/>
        <DigestValue>uhnRHdHol4lc9Q6Vh+Fc+TAyPtE=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PKqIxnEQ9hhsgYax5jGKXm5t/3o=</DigestValue>
      </Reference>
    </Manifest>
    <SignatureProperties>
      <SignatureProperty Id="idSignatureTime" Target="#idPackageSignature">
        <mdssi:SignatureTime>
          <mdssi:Format>YYYY-MM-DDThh:mm:ssTZD</mdssi:Format>
          <mdssi:Value>2021-04-15T14:15:14Z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Pages>
  <Words>1970</Words>
  <Characters>11232</Characters>
  <Application>Microsoft Office Word</Application>
  <DocSecurity>0</DocSecurity>
  <Lines>93</Lines>
  <Paragraphs>26</Paragraphs>
  <ScaleCrop>false</ScaleCrop>
  <Company/>
  <LinksUpToDate>false</LinksUpToDate>
  <CharactersWithSpaces>13176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Admin</cp:lastModifiedBy>
  <cp:revision>4</cp:revision>
  <dcterms:created xsi:type="dcterms:W3CDTF">2015-08-27T10:47:00Z</dcterms:created>
  <dcterms:modified xsi:type="dcterms:W3CDTF">2016-10-17T14:00:00Z</dcterms:modified>
</cp:coreProperties>
</file>