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AF" w:rsidRDefault="005762AF">
      <w:pPr>
        <w:rPr>
          <w:sz w:val="2"/>
          <w:szCs w:val="2"/>
        </w:rPr>
      </w:pPr>
    </w:p>
    <w:p w:rsidR="005762AF" w:rsidRDefault="005762AF">
      <w:pPr>
        <w:spacing w:line="240" w:lineRule="exact"/>
        <w:rPr>
          <w:sz w:val="19"/>
          <w:szCs w:val="19"/>
        </w:rPr>
      </w:pPr>
    </w:p>
    <w:p w:rsidR="005762AF" w:rsidRDefault="005762AF">
      <w:pPr>
        <w:spacing w:line="240" w:lineRule="exact"/>
        <w:rPr>
          <w:sz w:val="19"/>
          <w:szCs w:val="19"/>
        </w:rPr>
      </w:pPr>
    </w:p>
    <w:p w:rsidR="005762AF" w:rsidRDefault="005762AF">
      <w:pPr>
        <w:spacing w:before="73" w:after="73" w:line="240" w:lineRule="exact"/>
        <w:rPr>
          <w:sz w:val="19"/>
          <w:szCs w:val="19"/>
        </w:rPr>
      </w:pPr>
    </w:p>
    <w:p w:rsidR="005762AF" w:rsidRDefault="005762AF">
      <w:pPr>
        <w:rPr>
          <w:sz w:val="2"/>
          <w:szCs w:val="2"/>
        </w:rPr>
        <w:sectPr w:rsidR="005762A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3487"/>
        <w:gridCol w:w="6158"/>
      </w:tblGrid>
      <w:tr w:rsidR="00A07B5B" w:rsidTr="008D5230">
        <w:tc>
          <w:tcPr>
            <w:tcW w:w="47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B5B" w:rsidRDefault="00A07B5B" w:rsidP="008D5230">
            <w:pPr>
              <w:pStyle w:val="af3"/>
              <w:tabs>
                <w:tab w:val="right" w:pos="9355"/>
              </w:tabs>
            </w:pPr>
            <w:bookmarkStart w:id="0" w:name="bookmark0"/>
            <w:r>
              <w:rPr>
                <w:sz w:val="28"/>
                <w:szCs w:val="28"/>
                <w:lang w:eastAsia="ru-RU"/>
              </w:rPr>
              <w:lastRenderedPageBreak/>
              <w:t>УТВЕРЖДЕН</w:t>
            </w:r>
            <w:r w:rsidR="00AE3C58">
              <w:rPr>
                <w:sz w:val="28"/>
                <w:szCs w:val="28"/>
                <w:lang w:eastAsia="ru-RU"/>
              </w:rPr>
              <w:t>О</w:t>
            </w:r>
          </w:p>
          <w:p w:rsidR="00A07B5B" w:rsidRDefault="00A07B5B" w:rsidP="008D5230">
            <w:pPr>
              <w:pStyle w:val="af3"/>
              <w:tabs>
                <w:tab w:val="right" w:pos="9355"/>
              </w:tabs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советом, протокол № </w:t>
            </w:r>
            <w:r w:rsidR="004B6D3F">
              <w:rPr>
                <w:sz w:val="28"/>
                <w:szCs w:val="28"/>
                <w:lang w:eastAsia="ru-RU"/>
              </w:rPr>
              <w:t>42</w:t>
            </w:r>
            <w:r w:rsidR="00AE3C58">
              <w:rPr>
                <w:sz w:val="28"/>
                <w:szCs w:val="28"/>
                <w:lang w:eastAsia="ru-RU"/>
              </w:rPr>
              <w:t xml:space="preserve"> от 28.08.2015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A07B5B" w:rsidRDefault="00A07B5B" w:rsidP="008D5230">
            <w:pPr>
              <w:pStyle w:val="af3"/>
            </w:pPr>
            <w:r>
              <w:rPr>
                <w:sz w:val="28"/>
                <w:szCs w:val="28"/>
              </w:rPr>
              <w:t>СОГЛАСОВАН</w:t>
            </w:r>
            <w:r w:rsidR="00AE3C58">
              <w:rPr>
                <w:sz w:val="28"/>
                <w:szCs w:val="28"/>
              </w:rPr>
              <w:t>О</w:t>
            </w:r>
          </w:p>
          <w:p w:rsidR="00A07B5B" w:rsidRDefault="00AE3C58" w:rsidP="008D5230">
            <w:pPr>
              <w:pStyle w:val="af3"/>
            </w:pPr>
            <w:r>
              <w:rPr>
                <w:sz w:val="28"/>
                <w:szCs w:val="28"/>
              </w:rPr>
              <w:t>с С</w:t>
            </w:r>
            <w:r w:rsidR="004B6D3F">
              <w:rPr>
                <w:sz w:val="28"/>
                <w:szCs w:val="28"/>
              </w:rPr>
              <w:t>оветом школы</w:t>
            </w:r>
            <w:r w:rsidR="00A07B5B">
              <w:rPr>
                <w:sz w:val="28"/>
                <w:szCs w:val="28"/>
              </w:rPr>
              <w:t>,</w:t>
            </w:r>
          </w:p>
          <w:p w:rsidR="00A07B5B" w:rsidRDefault="00A07B5B" w:rsidP="008D5230">
            <w:pPr>
              <w:pStyle w:val="af3"/>
            </w:pPr>
            <w:r>
              <w:rPr>
                <w:sz w:val="28"/>
                <w:szCs w:val="28"/>
              </w:rPr>
              <w:t>протокол от 04.09. 2015 года  № 1</w:t>
            </w:r>
          </w:p>
          <w:p w:rsidR="00A07B5B" w:rsidRDefault="00A07B5B" w:rsidP="00A07B5B">
            <w:pPr>
              <w:pStyle w:val="af3"/>
              <w:tabs>
                <w:tab w:val="right" w:pos="9355"/>
              </w:tabs>
            </w:pPr>
          </w:p>
        </w:tc>
        <w:tc>
          <w:tcPr>
            <w:tcW w:w="956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B5B" w:rsidRDefault="00AE3C58" w:rsidP="008D5230">
            <w:pPr>
              <w:pStyle w:val="af3"/>
              <w:ind w:left="708"/>
              <w:jc w:val="center"/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A07B5B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A07B5B" w:rsidRDefault="00A07B5B" w:rsidP="008D5230">
            <w:pPr>
              <w:pStyle w:val="af3"/>
              <w:ind w:left="708"/>
              <w:jc w:val="center"/>
            </w:pPr>
            <w:r>
              <w:rPr>
                <w:sz w:val="28"/>
                <w:szCs w:val="28"/>
              </w:rPr>
              <w:t xml:space="preserve">      </w:t>
            </w:r>
            <w:r w:rsidR="00AE3C58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приказом директора</w:t>
            </w:r>
          </w:p>
          <w:p w:rsidR="00A07B5B" w:rsidRDefault="00AE3C58" w:rsidP="00A07B5B">
            <w:pPr>
              <w:pStyle w:val="af3"/>
              <w:tabs>
                <w:tab w:val="right" w:pos="9355"/>
              </w:tabs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4B6D3F">
              <w:rPr>
                <w:sz w:val="28"/>
                <w:szCs w:val="28"/>
              </w:rPr>
              <w:t>от 01</w:t>
            </w:r>
            <w:r w:rsidR="00A07B5B">
              <w:rPr>
                <w:sz w:val="28"/>
                <w:szCs w:val="28"/>
              </w:rPr>
              <w:t>.09</w:t>
            </w:r>
            <w:bookmarkStart w:id="1" w:name="_GoBack"/>
            <w:bookmarkEnd w:id="1"/>
            <w:r w:rsidR="00A07B5B">
              <w:rPr>
                <w:sz w:val="28"/>
                <w:szCs w:val="28"/>
              </w:rPr>
              <w:t xml:space="preserve">. 2015  № </w:t>
            </w:r>
            <w:r w:rsidR="004B6D3F">
              <w:rPr>
                <w:sz w:val="28"/>
                <w:szCs w:val="28"/>
              </w:rPr>
              <w:t>24/1</w:t>
            </w:r>
          </w:p>
        </w:tc>
      </w:tr>
    </w:tbl>
    <w:p w:rsidR="005762AF" w:rsidRPr="00A07B5B" w:rsidRDefault="00AF6033">
      <w:pPr>
        <w:pStyle w:val="11"/>
        <w:keepNext/>
        <w:keepLines/>
        <w:shd w:val="clear" w:color="auto" w:fill="auto"/>
        <w:spacing w:after="286"/>
        <w:rPr>
          <w:sz w:val="28"/>
          <w:szCs w:val="28"/>
        </w:rPr>
      </w:pPr>
      <w:r w:rsidRPr="00A07B5B">
        <w:rPr>
          <w:rStyle w:val="12"/>
          <w:b/>
          <w:bCs/>
          <w:sz w:val="28"/>
          <w:szCs w:val="28"/>
        </w:rPr>
        <w:t xml:space="preserve">ПОЛОЖЕНИЕ </w:t>
      </w:r>
      <w:r w:rsidR="00A07B5B">
        <w:rPr>
          <w:rStyle w:val="12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07B5B">
        <w:rPr>
          <w:rStyle w:val="12"/>
          <w:b/>
          <w:bCs/>
          <w:sz w:val="28"/>
          <w:szCs w:val="28"/>
        </w:rPr>
        <w:t xml:space="preserve">о семейном образовании МАОУ СОШ </w:t>
      </w:r>
      <w:bookmarkEnd w:id="0"/>
      <w:r w:rsidR="00294C77">
        <w:rPr>
          <w:rStyle w:val="12"/>
          <w:b/>
          <w:bCs/>
          <w:sz w:val="28"/>
          <w:szCs w:val="28"/>
        </w:rPr>
        <w:t>д.</w:t>
      </w:r>
      <w:r w:rsidR="00AE3C58">
        <w:rPr>
          <w:rStyle w:val="12"/>
          <w:b/>
          <w:bCs/>
          <w:sz w:val="28"/>
          <w:szCs w:val="28"/>
        </w:rPr>
        <w:t xml:space="preserve"> </w:t>
      </w:r>
      <w:r w:rsidR="00294C77">
        <w:rPr>
          <w:rStyle w:val="12"/>
          <w:b/>
          <w:bCs/>
          <w:sz w:val="28"/>
          <w:szCs w:val="28"/>
        </w:rPr>
        <w:t>Перёдки</w:t>
      </w:r>
    </w:p>
    <w:p w:rsidR="005762AF" w:rsidRDefault="00AF6033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870"/>
        </w:tabs>
        <w:spacing w:before="0"/>
        <w:ind w:left="3640"/>
      </w:pPr>
      <w:bookmarkStart w:id="2" w:name="bookmark1"/>
      <w:r>
        <w:rPr>
          <w:rStyle w:val="32"/>
          <w:b/>
          <w:bCs/>
        </w:rPr>
        <w:t>Общие положения</w:t>
      </w:r>
      <w:bookmarkEnd w:id="2"/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88"/>
        </w:tabs>
        <w:ind w:left="20" w:right="40" w:firstLine="600"/>
      </w:pPr>
      <w:r>
        <w:rPr>
          <w:rStyle w:val="1"/>
        </w:rPr>
        <w:t>Настоящее положение разработано в соответствии с Конституцией Российской Федерации, Законом РФ от 29 декабря 2012 года № 273-ФЗ «Об образовании в Российской Федерации», Семейным кодексом Российской Федерации, Письмом Министерства образования и науки Российской Федерации от 15 ноября 2013 года №НТ-1139/08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210"/>
        </w:tabs>
        <w:ind w:left="20" w:right="40" w:firstLine="600"/>
      </w:pPr>
      <w:r>
        <w:rPr>
          <w:rStyle w:val="1"/>
        </w:rPr>
        <w:t>С учетом потребностей и возможностей личности общеобразовательные программы общего образования могут осваиваться в форме семейного образования.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88"/>
        </w:tabs>
        <w:ind w:left="20" w:right="40" w:firstLine="600"/>
        <w:jc w:val="both"/>
      </w:pPr>
      <w:r>
        <w:rPr>
          <w:rStyle w:val="1"/>
        </w:rPr>
        <w:t>Получение среднего общего образования в форме семейного образования предполагает самостоятельное изучение общеобразовательных программ общего образования с последующей промежуточной и государственной итоговой аттестацией в общеобразовательном учреждении, осуществляющем образовательную деятельность и имеющем государственную аккредитацию.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210"/>
        </w:tabs>
        <w:ind w:left="20" w:right="40" w:firstLine="600"/>
        <w:jc w:val="both"/>
      </w:pPr>
      <w:r>
        <w:rPr>
          <w:rStyle w:val="1"/>
        </w:rPr>
        <w:t xml:space="preserve">Форма получения общего образования и форма </w:t>
      </w:r>
      <w:proofErr w:type="gramStart"/>
      <w:r>
        <w:rPr>
          <w:rStyle w:val="1"/>
        </w:rPr>
        <w:t>обучения</w:t>
      </w:r>
      <w:proofErr w:type="gramEnd"/>
      <w:r>
        <w:rPr>
          <w:rStyle w:val="1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88"/>
        </w:tabs>
        <w:ind w:left="20" w:right="40" w:firstLine="600"/>
        <w:jc w:val="both"/>
      </w:pPr>
      <w:r>
        <w:rPr>
          <w:rStyle w:val="1"/>
        </w:rPr>
        <w:t xml:space="preserve">Администрация школы ведет учет детей, имеющих право на получение общего образования каждого уровня, проживающих на территории соответствующего муниципального образования,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Комитет образования и молодежной политики </w:t>
      </w:r>
      <w:proofErr w:type="spellStart"/>
      <w:r>
        <w:rPr>
          <w:rStyle w:val="1"/>
        </w:rPr>
        <w:t>Боровичского</w:t>
      </w:r>
      <w:proofErr w:type="spellEnd"/>
      <w:r>
        <w:rPr>
          <w:rStyle w:val="1"/>
        </w:rPr>
        <w:t xml:space="preserve"> муниципального района, на территории которого они проживают. Заявление о выборе семейного образования подается на имя председателя Комитета образования и молодежной политики </w:t>
      </w:r>
      <w:proofErr w:type="spellStart"/>
      <w:r>
        <w:rPr>
          <w:rStyle w:val="1"/>
        </w:rPr>
        <w:t>Боровичского</w:t>
      </w:r>
      <w:proofErr w:type="spellEnd"/>
      <w:r>
        <w:rPr>
          <w:rStyle w:val="1"/>
        </w:rPr>
        <w:t xml:space="preserve"> муниципального района.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88"/>
        </w:tabs>
        <w:ind w:left="20" w:right="40" w:firstLine="600"/>
        <w:jc w:val="both"/>
      </w:pPr>
      <w:r>
        <w:rPr>
          <w:rStyle w:val="1"/>
        </w:rPr>
        <w:t>Согласно Федеральному закону экстерны являются обучающимися (часть 1 статьи 33 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</w:t>
      </w:r>
      <w:r w:rsidR="00C32465">
        <w:rPr>
          <w:rStyle w:val="1"/>
        </w:rPr>
        <w:t xml:space="preserve">                                     </w:t>
      </w:r>
      <w:r>
        <w:rPr>
          <w:rStyle w:val="1"/>
        </w:rPr>
        <w:t xml:space="preserve">мероприятиях, спортивных мероприятиях, в том числе в официальных спортивных соревнованиях, и других массовых мероприятиях. Кроме этого, экстерны могут рассчитывать на получение при необходимости социально-педагогической и психологической помощи, бесплатной </w:t>
      </w:r>
      <w:proofErr w:type="spellStart"/>
      <w:r>
        <w:rPr>
          <w:rStyle w:val="1"/>
        </w:rPr>
        <w:t>психолого</w:t>
      </w:r>
      <w:proofErr w:type="spellEnd"/>
      <w:r>
        <w:rPr>
          <w:rStyle w:val="1"/>
        </w:rPr>
        <w:t xml:space="preserve"> - медико-педагогической коррекции (статья 42 Федерального закона).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99"/>
        </w:tabs>
        <w:spacing w:line="278" w:lineRule="exact"/>
        <w:ind w:left="40" w:firstLine="560"/>
        <w:jc w:val="both"/>
      </w:pPr>
      <w:proofErr w:type="gramStart"/>
      <w:r>
        <w:rPr>
          <w:rStyle w:val="1"/>
        </w:rPr>
        <w:t>Обучающиеся</w:t>
      </w:r>
      <w:proofErr w:type="gramEnd"/>
      <w:r>
        <w:rPr>
          <w:rStyle w:val="1"/>
        </w:rPr>
        <w:t xml:space="preserve"> по основным образовательным программам в форме семейного</w:t>
      </w:r>
    </w:p>
    <w:p w:rsidR="00C32465" w:rsidRDefault="00AF6033" w:rsidP="00AE3C58">
      <w:pPr>
        <w:pStyle w:val="8"/>
        <w:shd w:val="clear" w:color="auto" w:fill="auto"/>
        <w:tabs>
          <w:tab w:val="left" w:pos="3386"/>
        </w:tabs>
        <w:spacing w:line="278" w:lineRule="exact"/>
        <w:ind w:left="40" w:right="20"/>
        <w:jc w:val="both"/>
        <w:rPr>
          <w:rStyle w:val="1"/>
        </w:rPr>
      </w:pPr>
      <w:r>
        <w:rPr>
          <w:rStyle w:val="1"/>
        </w:rPr>
        <w:t xml:space="preserve">образования за счет бюджетных ассигнований бюджетов различных уровней в пределах федеральных государственных образовательных стандартов имеют право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 xml:space="preserve"> бесплатное </w:t>
      </w:r>
    </w:p>
    <w:p w:rsidR="005762AF" w:rsidRDefault="00AF6033">
      <w:pPr>
        <w:pStyle w:val="8"/>
        <w:shd w:val="clear" w:color="auto" w:fill="auto"/>
        <w:tabs>
          <w:tab w:val="left" w:pos="3386"/>
        </w:tabs>
        <w:spacing w:line="278" w:lineRule="exact"/>
        <w:ind w:left="40" w:right="20"/>
        <w:jc w:val="both"/>
      </w:pPr>
      <w:r>
        <w:rPr>
          <w:rStyle w:val="1"/>
        </w:rPr>
        <w:t>пользование во время обучения учебниками и учебными пособиями, необходимыми в учебном процессе.</w:t>
      </w:r>
      <w:r>
        <w:rPr>
          <w:rStyle w:val="1"/>
        </w:rPr>
        <w:tab/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99"/>
        </w:tabs>
        <w:spacing w:line="278" w:lineRule="exact"/>
        <w:ind w:left="40" w:right="20" w:firstLine="560"/>
        <w:jc w:val="both"/>
      </w:pPr>
      <w:r>
        <w:rPr>
          <w:rStyle w:val="1"/>
        </w:rPr>
        <w:t xml:space="preserve">Обеспечение указанных обучающихся учебниками и учебными </w:t>
      </w:r>
      <w:proofErr w:type="gramStart"/>
      <w:r>
        <w:rPr>
          <w:rStyle w:val="1"/>
        </w:rPr>
        <w:t>пособиями</w:t>
      </w:r>
      <w:proofErr w:type="gramEnd"/>
      <w:r>
        <w:rPr>
          <w:rStyle w:val="1"/>
        </w:rPr>
        <w:t xml:space="preserve"> возможно производить не только из фондов библиотеки организации, осуществляющей образовательную деятельность, в которой обучающийся проходит промежуточные и (или) </w:t>
      </w:r>
      <w:r>
        <w:rPr>
          <w:rStyle w:val="1"/>
        </w:rPr>
        <w:lastRenderedPageBreak/>
        <w:t>государственную итоговую аттестации, но и посредством создания специализированного библиотечного фонда субъекта Российской Федерации (муниципального образования).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99"/>
        </w:tabs>
        <w:spacing w:after="176" w:line="278" w:lineRule="exact"/>
        <w:ind w:left="40" w:right="20" w:firstLine="560"/>
        <w:jc w:val="both"/>
      </w:pPr>
      <w:r>
        <w:rPr>
          <w:rStyle w:val="1"/>
        </w:rPr>
        <w:t>Порядок прохождения аттестации определяется с учетом мнения родителей (законных представителей), в том числе исходя из темпа и последовательности изучения учебного материала.</w:t>
      </w:r>
    </w:p>
    <w:p w:rsidR="005762AF" w:rsidRDefault="00AF6033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885"/>
        </w:tabs>
        <w:spacing w:before="0" w:line="283" w:lineRule="exact"/>
        <w:ind w:left="2640"/>
      </w:pPr>
      <w:bookmarkStart w:id="3" w:name="bookmark2"/>
      <w:r>
        <w:rPr>
          <w:rStyle w:val="32"/>
          <w:b/>
          <w:bCs/>
        </w:rPr>
        <w:t>Организация семейного образования</w:t>
      </w:r>
      <w:bookmarkEnd w:id="3"/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99"/>
        </w:tabs>
        <w:spacing w:line="283" w:lineRule="exact"/>
        <w:ind w:left="40" w:right="20" w:firstLine="560"/>
        <w:jc w:val="both"/>
      </w:pPr>
      <w:r>
        <w:rPr>
          <w:rStyle w:val="1"/>
        </w:rPr>
        <w:t>Право дать ребенку образование в семье предоставляется всем родителям (лицам, их заменяющим).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99"/>
        </w:tabs>
        <w:ind w:left="40" w:right="20" w:firstLine="560"/>
        <w:jc w:val="both"/>
      </w:pPr>
      <w:r>
        <w:rPr>
          <w:rStyle w:val="1"/>
        </w:rPr>
        <w:t>Правила приема в школу определены Законом РФ от 29 декабря 2012 года № 273- ФЗ «Об образовании в Российской Федерации», Уставом школы, настоящим локальным актом Школы.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99"/>
        </w:tabs>
        <w:ind w:left="40" w:right="20" w:firstLine="560"/>
        <w:jc w:val="both"/>
      </w:pPr>
      <w:r>
        <w:rPr>
          <w:rStyle w:val="1"/>
        </w:rPr>
        <w:t>На основании Статьи 57 Закона РФ от 29</w:t>
      </w:r>
      <w:r w:rsidR="00AE3C58">
        <w:rPr>
          <w:rStyle w:val="1"/>
        </w:rPr>
        <w:t xml:space="preserve"> декабря 2012 года № 273-Ф3 «Об </w:t>
      </w:r>
      <w:r>
        <w:rPr>
          <w:rStyle w:val="1"/>
        </w:rPr>
        <w:t xml:space="preserve">образовании в Российской Федерации»,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 Основанием для изменения образовательных отношений является распорядительный акт Школы, изданный руководителем Школы. Если с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365"/>
        </w:tabs>
        <w:ind w:left="40" w:right="20" w:firstLine="560"/>
        <w:jc w:val="both"/>
      </w:pPr>
      <w:r>
        <w:rPr>
          <w:rStyle w:val="1"/>
        </w:rPr>
        <w:t xml:space="preserve">Семейную форму получения образования могут обучающиеся на уровнях: начального общего, основного общего и среднего общего образования. </w:t>
      </w:r>
      <w:proofErr w:type="gramStart"/>
      <w:r>
        <w:rPr>
          <w:rStyle w:val="1"/>
        </w:rPr>
        <w:t>Обучающийся</w:t>
      </w:r>
      <w:proofErr w:type="gramEnd"/>
      <w:r>
        <w:rPr>
          <w:rStyle w:val="1"/>
        </w:rPr>
        <w:t>, получающий образование в семье, вправе на любом этапе обучения по решению родителей (лиц, их заменяющих) продолжить образование в Школе.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2020"/>
        </w:tabs>
        <w:ind w:left="40" w:right="20" w:firstLine="560"/>
        <w:jc w:val="both"/>
      </w:pPr>
      <w:r>
        <w:rPr>
          <w:rStyle w:val="1"/>
        </w:rPr>
        <w:t>Семейное</w:t>
      </w:r>
      <w:r>
        <w:rPr>
          <w:rStyle w:val="1"/>
        </w:rPr>
        <w:tab/>
        <w:t xml:space="preserve">образование осуществляется на основе Устава и соответствующего локального акта МАОУ СОШ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  <w:r>
        <w:rPr>
          <w:rStyle w:val="1"/>
        </w:rPr>
        <w:t>. Отношения между общеобразовательным учреждением и родителями (лицами, их заменяющими) по организации семейного образования регулируются договором, который не может ограничивать права сторон по сравнению с действующим законодательством</w:t>
      </w:r>
      <w:r w:rsidR="00C32465">
        <w:rPr>
          <w:rStyle w:val="1"/>
        </w:rPr>
        <w:t>.</w:t>
      </w:r>
      <w:r>
        <w:rPr>
          <w:rStyle w:val="1"/>
        </w:rPr>
        <w:t xml:space="preserve"> Договор об образовании заключается в простой письменной форме </w:t>
      </w:r>
      <w:proofErr w:type="gramStart"/>
      <w:r>
        <w:rPr>
          <w:rStyle w:val="1"/>
        </w:rPr>
        <w:t>между</w:t>
      </w:r>
      <w:proofErr w:type="gramEnd"/>
      <w:r>
        <w:rPr>
          <w:rStyle w:val="1"/>
        </w:rPr>
        <w:t xml:space="preserve">: </w:t>
      </w:r>
      <w:proofErr w:type="gramStart"/>
      <w:r>
        <w:rPr>
          <w:rStyle w:val="1"/>
        </w:rPr>
        <w:t>Школой и лицом, зачисляемым на обучение (родителями (законными представителями) несовершеннолетнего лица.</w:t>
      </w:r>
      <w:proofErr w:type="gramEnd"/>
      <w:r>
        <w:rPr>
          <w:rStyle w:val="1"/>
        </w:rPr>
        <w:t xml:space="preserve"> Условия заключения договора отражены в Статье 54 Закона РФ от 29 декабря 2012 года № 27Э-ФЗ «Об образовании в Российской Федерации».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2020"/>
        </w:tabs>
        <w:ind w:left="40" w:right="20" w:firstLine="560"/>
        <w:jc w:val="both"/>
      </w:pPr>
      <w:r>
        <w:rPr>
          <w:rStyle w:val="1"/>
        </w:rPr>
        <w:t xml:space="preserve">Для осуществления семейного образования родители (законные представители)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могут:</w:t>
      </w:r>
    </w:p>
    <w:p w:rsidR="005762AF" w:rsidRDefault="00AF6033">
      <w:pPr>
        <w:pStyle w:val="8"/>
        <w:shd w:val="clear" w:color="auto" w:fill="auto"/>
        <w:ind w:left="40" w:firstLine="560"/>
        <w:jc w:val="both"/>
      </w:pPr>
      <w:r>
        <w:rPr>
          <w:rStyle w:val="1"/>
        </w:rPr>
        <w:t>2.6.1 .Пригласить преподавателя самостоятельно;</w:t>
      </w:r>
    </w:p>
    <w:p w:rsidR="005762AF" w:rsidRDefault="00AF6033">
      <w:pPr>
        <w:pStyle w:val="8"/>
        <w:shd w:val="clear" w:color="auto" w:fill="auto"/>
        <w:ind w:left="40" w:firstLine="560"/>
        <w:jc w:val="both"/>
      </w:pPr>
      <w:r>
        <w:rPr>
          <w:rStyle w:val="1"/>
        </w:rPr>
        <w:t>2.6.2.Обратиться за помощью в общеобразовательное учреждение;</w:t>
      </w:r>
    </w:p>
    <w:p w:rsidR="005762AF" w:rsidRDefault="00AF6033">
      <w:pPr>
        <w:pStyle w:val="8"/>
        <w:shd w:val="clear" w:color="auto" w:fill="auto"/>
        <w:ind w:left="40" w:firstLine="560"/>
        <w:jc w:val="both"/>
      </w:pPr>
      <w:r>
        <w:rPr>
          <w:rStyle w:val="1"/>
        </w:rPr>
        <w:t>2.6.3.Обучать самостоятельно.</w:t>
      </w:r>
    </w:p>
    <w:p w:rsidR="005762AF" w:rsidRDefault="00AF6033">
      <w:pPr>
        <w:pStyle w:val="8"/>
        <w:shd w:val="clear" w:color="auto" w:fill="auto"/>
        <w:ind w:left="60" w:right="60" w:firstLine="560"/>
        <w:jc w:val="both"/>
      </w:pPr>
      <w:r>
        <w:rPr>
          <w:rStyle w:val="1"/>
        </w:rPr>
        <w:t xml:space="preserve">Родители (законные представители) обучающихся информируют общеобразовательное учреждение о приглашенных ими преподавателях и определяют совместно с администрацией МАОУ СОШ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  <w:r>
        <w:rPr>
          <w:rStyle w:val="1"/>
        </w:rPr>
        <w:t xml:space="preserve"> возможности их участия в промежуточной и государственной итоговой аттестации.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t>Основанием возникновения образовательных отношений является заявление родителя (законного представителя) обучающегося,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t xml:space="preserve">В приказе об отчислении ребенка из МАОУ СОШ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  <w:r>
        <w:rPr>
          <w:rStyle w:val="1"/>
        </w:rPr>
        <w:t xml:space="preserve"> указывается форма получения образования. Приказ хранится в личном деле </w:t>
      </w:r>
      <w:proofErr w:type="gramStart"/>
      <w:r>
        <w:rPr>
          <w:rStyle w:val="1"/>
        </w:rPr>
        <w:t>обучающегося</w:t>
      </w:r>
      <w:proofErr w:type="gramEnd"/>
      <w:r>
        <w:rPr>
          <w:rStyle w:val="1"/>
        </w:rPr>
        <w:t xml:space="preserve">. Личное дело обучающегося и результаты промежуточной и государственной итоговой аттестации сохраняются в МАОУ СОШ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  <w:r>
        <w:rPr>
          <w:rStyle w:val="1"/>
        </w:rPr>
        <w:t xml:space="preserve"> в течение всего срока обучения.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lastRenderedPageBreak/>
        <w:t>Образовательные отношения прекращаются в связи с отчислением обучающегося из школы</w:t>
      </w:r>
      <w:r w:rsidR="00AE3C58">
        <w:rPr>
          <w:rStyle w:val="1"/>
        </w:rPr>
        <w:t>,</w:t>
      </w:r>
      <w:r>
        <w:rPr>
          <w:rStyle w:val="1"/>
        </w:rPr>
        <w:t xml:space="preserve"> в связи с получением образования (завершением обучения) или досрочно по основаниям, установленным частью 2 статьи 61 Закона РФ от 29 декабря 2012 года № 273- ФЗ «Об образовании в Российской Федерации».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spacing w:line="269" w:lineRule="exact"/>
        <w:ind w:left="60" w:right="60" w:firstLine="560"/>
        <w:jc w:val="both"/>
      </w:pPr>
      <w:r>
        <w:rPr>
          <w:rStyle w:val="1"/>
        </w:rPr>
        <w:t>Родители (законные представители) организуют деятельность обучающегося по овладению знаниями, умениями, навыками и компетенцией, способствуют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298"/>
        </w:tabs>
        <w:spacing w:after="236" w:line="269" w:lineRule="exact"/>
        <w:ind w:left="60" w:right="60" w:firstLine="560"/>
        <w:jc w:val="both"/>
      </w:pPr>
      <w:r>
        <w:rPr>
          <w:rStyle w:val="1"/>
        </w:rPr>
        <w:t xml:space="preserve">Образовательная организация несёт ответственность только за организацию и проведение промежуточной и государственной итоговой аттестации, а также за обеспечение соответствующих академических прав </w:t>
      </w:r>
      <w:proofErr w:type="gramStart"/>
      <w:r>
        <w:rPr>
          <w:rStyle w:val="1"/>
        </w:rPr>
        <w:t>обучающегося</w:t>
      </w:r>
      <w:proofErr w:type="gramEnd"/>
      <w:r>
        <w:rPr>
          <w:rStyle w:val="1"/>
        </w:rPr>
        <w:t>.</w:t>
      </w:r>
    </w:p>
    <w:p w:rsidR="005762AF" w:rsidRDefault="00AF6033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585"/>
        </w:tabs>
        <w:spacing w:before="0"/>
        <w:ind w:left="2340"/>
      </w:pPr>
      <w:bookmarkStart w:id="4" w:name="bookmark3"/>
      <w:r>
        <w:rPr>
          <w:rStyle w:val="32"/>
          <w:b/>
          <w:bCs/>
        </w:rPr>
        <w:t xml:space="preserve">Промежуточная аттестация </w:t>
      </w:r>
      <w:proofErr w:type="gramStart"/>
      <w:r>
        <w:rPr>
          <w:rStyle w:val="32"/>
          <w:b/>
          <w:bCs/>
        </w:rPr>
        <w:t>обучающихся</w:t>
      </w:r>
      <w:bookmarkEnd w:id="4"/>
      <w:proofErr w:type="gramEnd"/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t xml:space="preserve">Промежуточная аттестация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в форме семейного образования предшествует государственной итоговой аттестации и проводится по всем учебным предметам инвариантной части базисного учебного плана Школы. Порядок, форма и сроки проведения промежуточной аттестации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в форме семейного образования устанавливаются Школой самостоятельно. </w:t>
      </w:r>
      <w:proofErr w:type="gramStart"/>
      <w:r>
        <w:rPr>
          <w:rStyle w:val="1"/>
        </w:rPr>
        <w:t>Форма проведения промежуточной аттестации может быть различной (контрольная работа, диктант, сочинение, изложение, по билетам, собеседование, реферат, тестирование, защита проекта, комплексный анализ текста и т.д.).</w:t>
      </w:r>
      <w:proofErr w:type="gramEnd"/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t>Для проведения промежуточной аттестации директор школы издает приказ о создании аттестационной комиссии, в состав которой входит председатель комиссии, учитель по данному предмету и учитель - ассистент.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t>Результаты промежуточной аттестации фиксируются отдельными протоколами, которые подписываются всеми членами аттестационной комиссии и утверждаются директором школы. К ним прилагаются письменные аттестационные работы.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r>
        <w:rPr>
          <w:rStyle w:val="1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spacing w:line="269" w:lineRule="exact"/>
        <w:ind w:left="60" w:right="60" w:firstLine="560"/>
        <w:jc w:val="both"/>
      </w:pPr>
      <w:r>
        <w:rPr>
          <w:rStyle w:val="1"/>
        </w:rPr>
        <w:t>Обучающиеся по образовательным программам начального общего, основного общего и среднего общего образования,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33"/>
        </w:tabs>
        <w:ind w:left="60" w:right="60" w:firstLine="560"/>
        <w:jc w:val="both"/>
      </w:pPr>
      <w:proofErr w:type="gramStart"/>
      <w:r>
        <w:rPr>
          <w:rStyle w:val="1"/>
        </w:rPr>
        <w:t>Обучающиеся по образовательным программам начального общего, основного общего и среднего общего образования,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</w:t>
      </w:r>
      <w:proofErr w:type="gramEnd"/>
      <w:r>
        <w:rPr>
          <w:rStyle w:val="1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05"/>
        </w:tabs>
        <w:spacing w:line="298" w:lineRule="exact"/>
        <w:ind w:left="40" w:right="40" w:firstLine="560"/>
        <w:jc w:val="both"/>
      </w:pPr>
      <w:r>
        <w:rPr>
          <w:rStyle w:val="1"/>
        </w:rPr>
        <w:t>Для проведения промежуточной аттестации во второй раз образовательной организацией повторно создается комиссия.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05"/>
        </w:tabs>
        <w:spacing w:line="283" w:lineRule="exact"/>
        <w:ind w:left="40" w:firstLine="560"/>
        <w:jc w:val="both"/>
      </w:pPr>
      <w:r>
        <w:rPr>
          <w:rStyle w:val="1"/>
        </w:rPr>
        <w:t xml:space="preserve">Платы с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за прохождение промежуточной аттестации не взимается.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05"/>
        </w:tabs>
        <w:spacing w:line="283" w:lineRule="exact"/>
        <w:ind w:left="40" w:right="40" w:firstLine="560"/>
        <w:jc w:val="both"/>
      </w:pPr>
      <w:r>
        <w:rPr>
          <w:rStyle w:val="1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закона).</w:t>
      </w:r>
    </w:p>
    <w:p w:rsidR="005762AF" w:rsidRDefault="00AF6033">
      <w:pPr>
        <w:pStyle w:val="8"/>
        <w:shd w:val="clear" w:color="auto" w:fill="auto"/>
        <w:ind w:left="40" w:right="40" w:firstLine="560"/>
        <w:jc w:val="both"/>
      </w:pPr>
      <w:r>
        <w:rPr>
          <w:rStyle w:val="1"/>
        </w:rPr>
        <w:t>З</w:t>
      </w:r>
      <w:r w:rsidR="00A07B5B">
        <w:rPr>
          <w:rStyle w:val="1"/>
        </w:rPr>
        <w:t>.10</w:t>
      </w:r>
      <w:r>
        <w:rPr>
          <w:rStyle w:val="1"/>
        </w:rPr>
        <w:t xml:space="preserve">. Зачисление в образовательную организацию лица, находящегося на семейной форме образования для продолжения обучения в образовательной организации </w:t>
      </w:r>
      <w:r>
        <w:rPr>
          <w:rStyle w:val="1"/>
        </w:rPr>
        <w:lastRenderedPageBreak/>
        <w:t xml:space="preserve">осуществляется в соответствии с Порядком приема в общеобразовательные учреждения, утвержденным приказом </w:t>
      </w:r>
      <w:proofErr w:type="spellStart"/>
      <w:r>
        <w:rPr>
          <w:rStyle w:val="1"/>
        </w:rPr>
        <w:t>Минобрнауки</w:t>
      </w:r>
      <w:proofErr w:type="spellEnd"/>
      <w:r>
        <w:rPr>
          <w:rStyle w:val="1"/>
        </w:rPr>
        <w:t xml:space="preserve"> России от 15 февраля 2012 г. № 107.</w:t>
      </w:r>
    </w:p>
    <w:p w:rsidR="005762AF" w:rsidRDefault="00AF6033">
      <w:pPr>
        <w:pStyle w:val="8"/>
        <w:numPr>
          <w:ilvl w:val="0"/>
          <w:numId w:val="2"/>
        </w:numPr>
        <w:shd w:val="clear" w:color="auto" w:fill="auto"/>
        <w:tabs>
          <w:tab w:val="left" w:pos="1302"/>
        </w:tabs>
        <w:spacing w:after="236"/>
        <w:ind w:left="40" w:right="40" w:firstLine="560"/>
        <w:jc w:val="both"/>
      </w:pPr>
      <w:r>
        <w:rPr>
          <w:rStyle w:val="1"/>
        </w:rPr>
        <w:t>Перевод обучающегося в следующий класс производится по решению Педагогического совета Школы по результатам промежуточной аттестации.</w:t>
      </w:r>
    </w:p>
    <w:p w:rsidR="005762AF" w:rsidRDefault="00AF6033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960"/>
        </w:tabs>
        <w:spacing w:before="0" w:line="278" w:lineRule="exact"/>
        <w:ind w:left="1720"/>
      </w:pPr>
      <w:bookmarkStart w:id="5" w:name="bookmark4"/>
      <w:r>
        <w:rPr>
          <w:rStyle w:val="32"/>
          <w:b/>
          <w:bCs/>
        </w:rPr>
        <w:t xml:space="preserve">Государственная итоговая аттестация </w:t>
      </w:r>
      <w:proofErr w:type="gramStart"/>
      <w:r>
        <w:rPr>
          <w:rStyle w:val="32"/>
          <w:b/>
          <w:bCs/>
        </w:rPr>
        <w:t>обучающегося</w:t>
      </w:r>
      <w:proofErr w:type="gramEnd"/>
      <w:r>
        <w:rPr>
          <w:rStyle w:val="32"/>
          <w:b/>
          <w:bCs/>
        </w:rPr>
        <w:t>.</w:t>
      </w:r>
      <w:bookmarkEnd w:id="5"/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105"/>
        </w:tabs>
        <w:spacing w:line="278" w:lineRule="exact"/>
        <w:ind w:left="40" w:right="40" w:firstLine="560"/>
        <w:jc w:val="both"/>
      </w:pPr>
      <w:r>
        <w:rPr>
          <w:rStyle w:val="1"/>
        </w:rPr>
        <w:t>Итоговая аттестация, завершающая освоение основных образовательных программ основного общего образования и среднего общего образования, является обязательной и проводится в порядке и в форме, установленном Закона РФ от 29 декабря 2012 года № 273-ФЭ «Об образовании в Российской Федерации».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3136"/>
        </w:tabs>
        <w:spacing w:line="278" w:lineRule="exact"/>
        <w:ind w:left="40" w:right="40" w:firstLine="560"/>
        <w:jc w:val="both"/>
      </w:pPr>
      <w:r>
        <w:rPr>
          <w:rStyle w:val="1"/>
        </w:rPr>
        <w:t>Государственная</w:t>
      </w:r>
      <w:r>
        <w:rPr>
          <w:rStyle w:val="1"/>
        </w:rPr>
        <w:tab/>
        <w:t>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105"/>
        </w:tabs>
        <w:ind w:left="40" w:right="40" w:firstLine="560"/>
        <w:jc w:val="both"/>
      </w:pPr>
      <w:proofErr w:type="gramStart"/>
      <w:r>
        <w:rPr>
          <w:rStyle w:val="1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>
        <w:rPr>
          <w:rStyle w:val="1"/>
        </w:rPr>
        <w:t xml:space="preserve"> власти, </w:t>
      </w:r>
      <w:proofErr w:type="gramStart"/>
      <w:r>
        <w:rPr>
          <w:rStyle w:val="1"/>
        </w:rPr>
        <w:t>осуществляющим</w:t>
      </w:r>
      <w:proofErr w:type="gramEnd"/>
      <w:r>
        <w:rPr>
          <w:rStyle w:val="1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105"/>
        </w:tabs>
        <w:ind w:left="40" w:right="40" w:firstLine="560"/>
        <w:jc w:val="both"/>
      </w:pPr>
      <w:r>
        <w:rPr>
          <w:rStyle w:val="1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105"/>
        </w:tabs>
        <w:ind w:left="40" w:right="40" w:firstLine="560"/>
        <w:jc w:val="both"/>
      </w:pPr>
      <w:proofErr w:type="gramStart"/>
      <w:r>
        <w:rPr>
          <w:rStyle w:val="1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105"/>
        </w:tabs>
        <w:spacing w:line="298" w:lineRule="exact"/>
        <w:ind w:left="40" w:right="40" w:firstLine="560"/>
        <w:jc w:val="both"/>
      </w:pPr>
      <w:r>
        <w:rPr>
          <w:rStyle w:val="1"/>
        </w:rPr>
        <w:t xml:space="preserve">Не допускается взимание платы с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 xml:space="preserve"> за прохождение государственной итоговой аттестации.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105"/>
        </w:tabs>
        <w:ind w:left="40" w:right="40" w:firstLine="560"/>
        <w:jc w:val="both"/>
      </w:pPr>
      <w:r>
        <w:rPr>
          <w:rStyle w:val="1"/>
        </w:rPr>
        <w:t>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209"/>
        </w:tabs>
        <w:spacing w:line="293" w:lineRule="exact"/>
        <w:ind w:left="100" w:right="40" w:firstLine="580"/>
        <w:jc w:val="both"/>
      </w:pPr>
      <w:r>
        <w:rPr>
          <w:rStyle w:val="1"/>
        </w:rPr>
        <w:t>Обеспечение проведения государственной итоговой аттестации осуществляется в соответствии с Законом РФ от 29 декабря 2012 года № 273-ФЭ «Об образовании в Российской Федерации».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209"/>
        </w:tabs>
        <w:ind w:left="100" w:right="40" w:firstLine="580"/>
        <w:jc w:val="both"/>
      </w:pPr>
      <w:r>
        <w:rPr>
          <w:rStyle w:val="1"/>
        </w:rPr>
        <w:t xml:space="preserve">Методическое обеспечение проведения государственной итоговой аттестации по образовательным программам основного общего образования, организация разработки </w:t>
      </w:r>
      <w:r>
        <w:rPr>
          <w:rStyle w:val="1"/>
        </w:rPr>
        <w:lastRenderedPageBreak/>
        <w:t>контрольных измерительных материалов для проведения государственной итоговой аттестации по образовательным программам основного общего образования и критериев оценивания экзаменационных работ, выполненных на основе этих контрольных</w:t>
      </w:r>
    </w:p>
    <w:p w:rsidR="005762AF" w:rsidRDefault="00AF6033">
      <w:pPr>
        <w:pStyle w:val="8"/>
        <w:shd w:val="clear" w:color="auto" w:fill="auto"/>
        <w:ind w:left="100" w:right="40"/>
        <w:jc w:val="both"/>
      </w:pPr>
      <w:r>
        <w:rPr>
          <w:rStyle w:val="1"/>
        </w:rPr>
        <w:t>.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аттестации.</w:t>
      </w:r>
    </w:p>
    <w:p w:rsidR="005762AF" w:rsidRDefault="00AF6033">
      <w:pPr>
        <w:pStyle w:val="8"/>
        <w:numPr>
          <w:ilvl w:val="0"/>
          <w:numId w:val="3"/>
        </w:numPr>
        <w:shd w:val="clear" w:color="auto" w:fill="auto"/>
        <w:tabs>
          <w:tab w:val="left" w:pos="1386"/>
        </w:tabs>
        <w:spacing w:line="288" w:lineRule="exact"/>
        <w:ind w:left="100" w:right="40" w:firstLine="580"/>
        <w:jc w:val="both"/>
      </w:pPr>
      <w:r>
        <w:rPr>
          <w:rStyle w:val="1"/>
        </w:rPr>
        <w:t>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5762AF" w:rsidRDefault="00AF6033">
      <w:pPr>
        <w:pStyle w:val="8"/>
        <w:numPr>
          <w:ilvl w:val="0"/>
          <w:numId w:val="4"/>
        </w:numPr>
        <w:shd w:val="clear" w:color="auto" w:fill="auto"/>
        <w:tabs>
          <w:tab w:val="left" w:pos="1071"/>
        </w:tabs>
        <w:spacing w:line="302" w:lineRule="exact"/>
        <w:ind w:left="100" w:right="40" w:firstLine="580"/>
        <w:jc w:val="both"/>
      </w:pPr>
      <w:r>
        <w:rPr>
          <w:rStyle w:val="1"/>
        </w:rPr>
        <w:t>основное общее образование подтверждается аттестатом об основном общем образовании;</w:t>
      </w:r>
    </w:p>
    <w:p w:rsidR="005762AF" w:rsidRDefault="00AF6033">
      <w:pPr>
        <w:pStyle w:val="8"/>
        <w:numPr>
          <w:ilvl w:val="0"/>
          <w:numId w:val="4"/>
        </w:numPr>
        <w:shd w:val="clear" w:color="auto" w:fill="auto"/>
        <w:tabs>
          <w:tab w:val="left" w:pos="1071"/>
        </w:tabs>
        <w:spacing w:after="203" w:line="302" w:lineRule="exact"/>
        <w:ind w:left="100" w:right="40" w:firstLine="580"/>
        <w:jc w:val="both"/>
      </w:pPr>
      <w:r>
        <w:rPr>
          <w:rStyle w:val="1"/>
        </w:rPr>
        <w:t>среднее общее образование подтверждается аттестатом о среднем общем образовании.</w:t>
      </w:r>
    </w:p>
    <w:p w:rsidR="005762AF" w:rsidRDefault="00AF6033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325"/>
        </w:tabs>
        <w:spacing w:before="0"/>
        <w:ind w:left="2080"/>
      </w:pPr>
      <w:bookmarkStart w:id="6" w:name="bookmark5"/>
      <w:r>
        <w:rPr>
          <w:rStyle w:val="32"/>
          <w:b/>
          <w:bCs/>
        </w:rPr>
        <w:t>Финансовое обеспечение семейного образования</w:t>
      </w:r>
      <w:bookmarkEnd w:id="6"/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1071"/>
          <w:tab w:val="center" w:pos="6335"/>
          <w:tab w:val="right" w:pos="9585"/>
        </w:tabs>
        <w:ind w:left="100" w:right="40" w:firstLine="580"/>
        <w:jc w:val="both"/>
      </w:pPr>
      <w:proofErr w:type="gramStart"/>
      <w:r>
        <w:rPr>
          <w:rStyle w:val="1"/>
        </w:rPr>
        <w:t>Родителям (лицам, их заменяющим), осуществляющим воспитание и образование несовершеннолетнего ребенка в семье, могут выплачиваться денежные средства в размере затрат на образование каждого ребенка на соответствующем этапе образования в государственном, муниципальном общеобразовательном учреждении, определяемых установленными нормативами.</w:t>
      </w:r>
      <w:proofErr w:type="gramEnd"/>
      <w:r>
        <w:rPr>
          <w:rStyle w:val="1"/>
        </w:rPr>
        <w:t xml:space="preserve"> Выплаты производятся в порядке, устанавливаемом учредителем в соответствии с</w:t>
      </w:r>
      <w:r>
        <w:rPr>
          <w:rStyle w:val="1"/>
        </w:rPr>
        <w:tab/>
        <w:t>действующим</w:t>
      </w:r>
      <w:r>
        <w:rPr>
          <w:rStyle w:val="1"/>
        </w:rPr>
        <w:tab/>
        <w:t>законодательством.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575"/>
        </w:tabs>
        <w:ind w:left="100" w:right="40"/>
        <w:jc w:val="both"/>
      </w:pPr>
      <w:r>
        <w:rPr>
          <w:rStyle w:val="1"/>
        </w:rPr>
        <w:t>Дополнительные расходы, произведенные семьей сверх выплаченных денежных средств, покрываются родителями (лицами, их заменяющими) самостоятельно.</w:t>
      </w:r>
    </w:p>
    <w:p w:rsidR="005762AF" w:rsidRDefault="00AF6033">
      <w:pPr>
        <w:pStyle w:val="8"/>
        <w:numPr>
          <w:ilvl w:val="1"/>
          <w:numId w:val="1"/>
        </w:numPr>
        <w:shd w:val="clear" w:color="auto" w:fill="auto"/>
        <w:tabs>
          <w:tab w:val="left" w:pos="575"/>
        </w:tabs>
        <w:ind w:left="100" w:right="40"/>
        <w:jc w:val="both"/>
      </w:pPr>
      <w:r>
        <w:rPr>
          <w:rStyle w:val="1"/>
        </w:rPr>
        <w:t>Родители (лица, их заменяющие),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5762AF" w:rsidRDefault="00AF6033">
      <w:pPr>
        <w:pStyle w:val="8"/>
        <w:shd w:val="clear" w:color="auto" w:fill="auto"/>
        <w:spacing w:line="283" w:lineRule="exact"/>
        <w:ind w:left="100" w:right="40" w:firstLine="580"/>
        <w:jc w:val="both"/>
      </w:pPr>
      <w:r>
        <w:rPr>
          <w:rStyle w:val="1"/>
        </w:rPr>
        <w:t>5.4 Ро</w:t>
      </w:r>
      <w:r>
        <w:rPr>
          <w:rStyle w:val="3"/>
        </w:rPr>
        <w:t>ди</w:t>
      </w:r>
      <w:r>
        <w:rPr>
          <w:rStyle w:val="1"/>
        </w:rPr>
        <w:t>тели (лица, их заменяющие), осуществляющие образование ребенка в семье, могут заключать договор с учителем (преподавателем), приглашенным ими, самостоятельно.</w:t>
      </w:r>
    </w:p>
    <w:p w:rsidR="005762AF" w:rsidRDefault="00AF6033">
      <w:pPr>
        <w:pStyle w:val="8"/>
        <w:numPr>
          <w:ilvl w:val="0"/>
          <w:numId w:val="5"/>
        </w:numPr>
        <w:shd w:val="clear" w:color="auto" w:fill="auto"/>
        <w:tabs>
          <w:tab w:val="left" w:pos="1209"/>
        </w:tabs>
        <w:ind w:left="100" w:right="40" w:firstLine="580"/>
        <w:jc w:val="both"/>
      </w:pPr>
      <w:r>
        <w:rPr>
          <w:rStyle w:val="1"/>
        </w:rPr>
        <w:t>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 Федерации.</w:t>
      </w:r>
    </w:p>
    <w:p w:rsidR="005762AF" w:rsidRDefault="00AF6033">
      <w:pPr>
        <w:pStyle w:val="8"/>
        <w:numPr>
          <w:ilvl w:val="0"/>
          <w:numId w:val="5"/>
        </w:numPr>
        <w:shd w:val="clear" w:color="auto" w:fill="auto"/>
        <w:tabs>
          <w:tab w:val="left" w:pos="1071"/>
        </w:tabs>
        <w:ind w:left="100" w:firstLine="580"/>
        <w:jc w:val="both"/>
      </w:pPr>
      <w:r>
        <w:rPr>
          <w:rStyle w:val="1"/>
        </w:rPr>
        <w:t>Индивидуальная трудовая педагогическая деятельность не лицензируется.</w:t>
      </w:r>
    </w:p>
    <w:p w:rsidR="005762AF" w:rsidRDefault="00AF6033">
      <w:pPr>
        <w:pStyle w:val="8"/>
        <w:numPr>
          <w:ilvl w:val="0"/>
          <w:numId w:val="5"/>
        </w:numPr>
        <w:shd w:val="clear" w:color="auto" w:fill="auto"/>
        <w:tabs>
          <w:tab w:val="left" w:pos="1071"/>
        </w:tabs>
        <w:ind w:left="100" w:right="40" w:firstLine="580"/>
        <w:jc w:val="both"/>
      </w:pPr>
      <w:r>
        <w:rPr>
          <w:rStyle w:val="1"/>
        </w:rPr>
        <w:t>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</w:t>
      </w:r>
    </w:p>
    <w:p w:rsidR="005762AF" w:rsidRDefault="00AF6033">
      <w:pPr>
        <w:pStyle w:val="8"/>
        <w:shd w:val="clear" w:color="auto" w:fill="auto"/>
        <w:spacing w:line="240" w:lineRule="exact"/>
        <w:ind w:left="20"/>
      </w:pPr>
      <w:r>
        <w:rPr>
          <w:rStyle w:val="1"/>
        </w:rPr>
        <w:t xml:space="preserve">законодательства Российской Федерации, несут ответственность в соответствии </w:t>
      </w:r>
      <w:proofErr w:type="gramStart"/>
      <w:r>
        <w:rPr>
          <w:rStyle w:val="1"/>
        </w:rPr>
        <w:t>с</w:t>
      </w:r>
      <w:proofErr w:type="gramEnd"/>
    </w:p>
    <w:p w:rsidR="005762AF" w:rsidRDefault="00AF6033">
      <w:pPr>
        <w:pStyle w:val="8"/>
        <w:shd w:val="clear" w:color="auto" w:fill="auto"/>
        <w:spacing w:line="240" w:lineRule="exact"/>
        <w:ind w:left="20"/>
      </w:pPr>
      <w:r>
        <w:rPr>
          <w:rStyle w:val="1"/>
        </w:rPr>
        <w:t>законодательством Российской Федерации.</w:t>
      </w:r>
    </w:p>
    <w:p w:rsidR="005762AF" w:rsidRDefault="00AF6033">
      <w:pPr>
        <w:pStyle w:val="8"/>
        <w:numPr>
          <w:ilvl w:val="0"/>
          <w:numId w:val="5"/>
        </w:numPr>
        <w:shd w:val="clear" w:color="auto" w:fill="auto"/>
        <w:tabs>
          <w:tab w:val="left" w:pos="1124"/>
        </w:tabs>
        <w:spacing w:line="283" w:lineRule="exact"/>
        <w:ind w:left="20" w:right="20" w:firstLine="560"/>
        <w:jc w:val="both"/>
        <w:sectPr w:rsidR="005762AF">
          <w:type w:val="continuous"/>
          <w:pgSz w:w="11909" w:h="16838"/>
          <w:pgMar w:top="1238" w:right="1087" w:bottom="1238" w:left="1207" w:header="0" w:footer="3" w:gutter="0"/>
          <w:cols w:space="720"/>
          <w:noEndnote/>
          <w:docGrid w:linePitch="360"/>
        </w:sectPr>
      </w:pPr>
      <w:proofErr w:type="gramStart"/>
      <w:r>
        <w:rPr>
          <w:rStyle w:val="1"/>
        </w:rPr>
        <w:t>Учредитель образовательной организации может определить нормативные затраты на оказание государственной (муниципальной) услуги по реализации общеобразовательной программы в форме семейного образования, покрывающие затраты на проведение промежуточной и государственной итоговой аттестаций, затраты на приобретение учебных изданий (учебники, учебные пособия и учебно-методические материалы), периодических изданий, издательских и полиграфических услуг, услуг доступа к электронным изданиям, непосредственно связанных с реализацией общеобразовательной программы, затраты на оказание</w:t>
      </w:r>
      <w:proofErr w:type="gramEnd"/>
      <w:r>
        <w:rPr>
          <w:rStyle w:val="1"/>
        </w:rPr>
        <w:t xml:space="preserve"> психолого-педагогической, медицинской и социальной помощи</w:t>
      </w:r>
    </w:p>
    <w:p w:rsidR="00FC27B8" w:rsidRPr="00AE3C58" w:rsidRDefault="00FC27B8" w:rsidP="00AE3C58">
      <w:pPr>
        <w:pStyle w:val="11"/>
        <w:keepNext/>
        <w:keepLines/>
        <w:shd w:val="clear" w:color="auto" w:fill="auto"/>
        <w:spacing w:after="279" w:line="322" w:lineRule="exact"/>
        <w:jc w:val="right"/>
        <w:rPr>
          <w:rStyle w:val="12"/>
          <w:bCs/>
        </w:rPr>
      </w:pPr>
      <w:bookmarkStart w:id="7" w:name="bookmark6"/>
      <w:r w:rsidRPr="00FC27B8">
        <w:rPr>
          <w:rStyle w:val="12"/>
          <w:bCs/>
        </w:rPr>
        <w:lastRenderedPageBreak/>
        <w:t>Приложение № 1 к при</w:t>
      </w:r>
      <w:r w:rsidR="00AE3C58">
        <w:rPr>
          <w:rStyle w:val="12"/>
          <w:bCs/>
        </w:rPr>
        <w:t xml:space="preserve">казу </w:t>
      </w:r>
      <w:r w:rsidR="00AE3C58" w:rsidRPr="00AE3C58">
        <w:rPr>
          <w:rStyle w:val="12"/>
          <w:bCs/>
        </w:rPr>
        <w:t>№ 24/1</w:t>
      </w:r>
      <w:r w:rsidR="00AE3C58">
        <w:rPr>
          <w:rStyle w:val="12"/>
          <w:bCs/>
        </w:rPr>
        <w:t xml:space="preserve"> от </w:t>
      </w:r>
      <w:r w:rsidR="00AE3C58" w:rsidRPr="00AE3C58">
        <w:rPr>
          <w:rStyle w:val="12"/>
          <w:bCs/>
        </w:rPr>
        <w:t xml:space="preserve">01.09. 2015  </w:t>
      </w:r>
    </w:p>
    <w:p w:rsidR="005762AF" w:rsidRDefault="00AF6033">
      <w:pPr>
        <w:pStyle w:val="11"/>
        <w:keepNext/>
        <w:keepLines/>
        <w:shd w:val="clear" w:color="auto" w:fill="auto"/>
        <w:spacing w:after="279" w:line="322" w:lineRule="exact"/>
        <w:ind w:left="140"/>
      </w:pPr>
      <w:r>
        <w:rPr>
          <w:rStyle w:val="12"/>
          <w:b/>
          <w:bCs/>
        </w:rPr>
        <w:t xml:space="preserve">Форма заявления на зачисление в МАОУ СОШ </w:t>
      </w:r>
      <w:r w:rsidR="004B6D3F">
        <w:rPr>
          <w:rStyle w:val="12"/>
          <w:b/>
          <w:bCs/>
        </w:rPr>
        <w:t>д.</w:t>
      </w:r>
      <w:r w:rsidR="00AE3C58">
        <w:rPr>
          <w:rStyle w:val="12"/>
          <w:b/>
          <w:bCs/>
        </w:rPr>
        <w:t xml:space="preserve"> </w:t>
      </w:r>
      <w:r w:rsidR="004B6D3F">
        <w:rPr>
          <w:rStyle w:val="12"/>
          <w:b/>
          <w:bCs/>
        </w:rPr>
        <w:t>Перёдки</w:t>
      </w:r>
      <w:r>
        <w:rPr>
          <w:rStyle w:val="12"/>
          <w:b/>
          <w:bCs/>
        </w:rPr>
        <w:t xml:space="preserve"> для прохождения промежуточной и (или) государственной итоговой аттестации</w:t>
      </w:r>
      <w:bookmarkEnd w:id="7"/>
    </w:p>
    <w:p w:rsidR="005762AF" w:rsidRDefault="00AF6033">
      <w:pPr>
        <w:pStyle w:val="8"/>
        <w:shd w:val="clear" w:color="auto" w:fill="auto"/>
        <w:ind w:left="6380" w:right="40"/>
        <w:jc w:val="right"/>
        <w:rPr>
          <w:rStyle w:val="1"/>
        </w:rPr>
      </w:pPr>
      <w:r>
        <w:rPr>
          <w:rStyle w:val="1"/>
        </w:rPr>
        <w:t>Директору</w:t>
      </w:r>
      <w:r w:rsidR="00C32465">
        <w:rPr>
          <w:rStyle w:val="1"/>
        </w:rPr>
        <w:t xml:space="preserve">                                        </w:t>
      </w:r>
      <w:r>
        <w:rPr>
          <w:rStyle w:val="1"/>
        </w:rPr>
        <w:t xml:space="preserve"> МАОУ СОШ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</w:p>
    <w:p w:rsidR="00A07B5B" w:rsidRDefault="00A07B5B">
      <w:pPr>
        <w:pStyle w:val="8"/>
        <w:shd w:val="clear" w:color="auto" w:fill="auto"/>
        <w:ind w:left="6380" w:right="40"/>
        <w:jc w:val="right"/>
      </w:pPr>
    </w:p>
    <w:p w:rsidR="005762AF" w:rsidRDefault="00AE3C58">
      <w:pPr>
        <w:pStyle w:val="8"/>
        <w:shd w:val="clear" w:color="auto" w:fill="auto"/>
        <w:spacing w:after="567"/>
        <w:ind w:left="6040"/>
      </w:pPr>
      <w:r>
        <w:rPr>
          <w:rStyle w:val="1"/>
        </w:rPr>
        <w:t xml:space="preserve">                 </w:t>
      </w:r>
      <w:r w:rsidR="00AF6033">
        <w:rPr>
          <w:rStyle w:val="1"/>
        </w:rPr>
        <w:t>от</w:t>
      </w:r>
    </w:p>
    <w:p w:rsidR="005762AF" w:rsidRDefault="00AF6033">
      <w:pPr>
        <w:pStyle w:val="8"/>
        <w:shd w:val="clear" w:color="auto" w:fill="auto"/>
        <w:tabs>
          <w:tab w:val="left" w:leader="underscore" w:pos="478"/>
          <w:tab w:val="left" w:leader="underscore" w:pos="9044"/>
        </w:tabs>
        <w:spacing w:after="7" w:line="240" w:lineRule="exact"/>
        <w:ind w:left="20"/>
        <w:jc w:val="both"/>
      </w:pPr>
      <w:r>
        <w:rPr>
          <w:rStyle w:val="1"/>
        </w:rPr>
        <w:t xml:space="preserve">Я, </w:t>
      </w:r>
      <w:r>
        <w:rPr>
          <w:rStyle w:val="1"/>
        </w:rPr>
        <w:tab/>
      </w:r>
      <w:r>
        <w:rPr>
          <w:rStyle w:val="1"/>
        </w:rPr>
        <w:tab/>
        <w:t>,</w:t>
      </w:r>
    </w:p>
    <w:p w:rsidR="005762AF" w:rsidRDefault="00AF6033">
      <w:pPr>
        <w:pStyle w:val="8"/>
        <w:shd w:val="clear" w:color="auto" w:fill="auto"/>
        <w:spacing w:line="240" w:lineRule="exact"/>
        <w:ind w:left="20"/>
        <w:jc w:val="both"/>
      </w:pPr>
      <w:r>
        <w:rPr>
          <w:rStyle w:val="1"/>
        </w:rPr>
        <w:t>(фамилия, имя, отчество заявителя полностью)</w:t>
      </w:r>
    </w:p>
    <w:p w:rsidR="005762AF" w:rsidRDefault="00AF6033">
      <w:pPr>
        <w:pStyle w:val="8"/>
        <w:shd w:val="clear" w:color="auto" w:fill="auto"/>
        <w:tabs>
          <w:tab w:val="right" w:pos="5430"/>
          <w:tab w:val="center" w:pos="8962"/>
        </w:tabs>
        <w:spacing w:after="312" w:line="240" w:lineRule="exact"/>
        <w:ind w:left="20"/>
        <w:jc w:val="both"/>
      </w:pPr>
      <w:r>
        <w:rPr>
          <w:rStyle w:val="1"/>
        </w:rPr>
        <w:t>проживающи</w:t>
      </w:r>
      <w:proofErr w:type="gramStart"/>
      <w:r>
        <w:rPr>
          <w:rStyle w:val="1"/>
        </w:rPr>
        <w:t>й(</w:t>
      </w:r>
      <w:proofErr w:type="spellStart"/>
      <w:proofErr w:type="gramEnd"/>
      <w:r>
        <w:rPr>
          <w:rStyle w:val="1"/>
        </w:rPr>
        <w:t>ая</w:t>
      </w:r>
      <w:proofErr w:type="spellEnd"/>
      <w:r>
        <w:rPr>
          <w:rStyle w:val="1"/>
        </w:rPr>
        <w:t>)</w:t>
      </w:r>
      <w:r>
        <w:rPr>
          <w:rStyle w:val="1"/>
        </w:rPr>
        <w:tab/>
        <w:t>по</w:t>
      </w:r>
      <w:r>
        <w:rPr>
          <w:rStyle w:val="1"/>
        </w:rPr>
        <w:tab/>
        <w:t>адресу:</w:t>
      </w:r>
    </w:p>
    <w:p w:rsidR="005762AF" w:rsidRDefault="00AF6033">
      <w:pPr>
        <w:pStyle w:val="ab"/>
        <w:framePr w:w="9144" w:wrap="notBeside" w:vAnchor="text" w:hAnchor="text" w:xAlign="center" w:y="1"/>
        <w:shd w:val="clear" w:color="auto" w:fill="auto"/>
        <w:spacing w:line="240" w:lineRule="exact"/>
        <w:rPr>
          <w:rStyle w:val="ac"/>
        </w:rPr>
      </w:pPr>
      <w:r>
        <w:rPr>
          <w:rStyle w:val="ac"/>
        </w:rPr>
        <w:t>паспорт:</w:t>
      </w:r>
    </w:p>
    <w:p w:rsidR="00FC27B8" w:rsidRDefault="00FC27B8">
      <w:pPr>
        <w:pStyle w:val="ab"/>
        <w:framePr w:w="914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2462"/>
        <w:gridCol w:w="1752"/>
        <w:gridCol w:w="3643"/>
      </w:tblGrid>
      <w:tr w:rsidR="005762AF">
        <w:trPr>
          <w:trHeight w:hRule="exact" w:val="34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9144" w:wrap="notBeside" w:vAnchor="text" w:hAnchor="text" w:xAlign="center" w:y="1"/>
              <w:shd w:val="clear" w:color="auto" w:fill="auto"/>
              <w:spacing w:line="240" w:lineRule="exact"/>
              <w:ind w:left="80"/>
            </w:pPr>
            <w:r>
              <w:rPr>
                <w:rStyle w:val="4"/>
              </w:rPr>
              <w:t>Серия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9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9144" w:wrap="notBeside" w:vAnchor="text" w:hAnchor="text" w:xAlign="center" w:y="1"/>
              <w:shd w:val="clear" w:color="auto" w:fill="auto"/>
              <w:spacing w:line="240" w:lineRule="exact"/>
              <w:ind w:left="80"/>
            </w:pPr>
            <w:r>
              <w:rPr>
                <w:rStyle w:val="4"/>
              </w:rPr>
              <w:t>Дата выдачи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9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2AF">
        <w:trPr>
          <w:trHeight w:hRule="exact" w:val="34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9144" w:wrap="notBeside" w:vAnchor="text" w:hAnchor="text" w:xAlign="center" w:y="1"/>
              <w:shd w:val="clear" w:color="auto" w:fill="auto"/>
              <w:spacing w:line="240" w:lineRule="exact"/>
              <w:ind w:left="80"/>
            </w:pPr>
            <w:r>
              <w:rPr>
                <w:rStyle w:val="4"/>
              </w:rPr>
              <w:t>Номер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Default="005762AF">
            <w:pPr>
              <w:framePr w:w="9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9144" w:wrap="notBeside" w:vAnchor="text" w:hAnchor="text" w:xAlign="center" w:y="1"/>
              <w:shd w:val="clear" w:color="auto" w:fill="auto"/>
              <w:spacing w:line="240" w:lineRule="exact"/>
              <w:ind w:left="80"/>
            </w:pPr>
            <w:r>
              <w:rPr>
                <w:rStyle w:val="4"/>
              </w:rPr>
              <w:t xml:space="preserve">Кем </w:t>
            </w:r>
            <w:proofErr w:type="gramStart"/>
            <w:r>
              <w:rPr>
                <w:rStyle w:val="4"/>
              </w:rPr>
              <w:t>выдан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91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27B8" w:rsidRDefault="00FC27B8">
      <w:pPr>
        <w:pStyle w:val="ab"/>
        <w:framePr w:w="9144" w:wrap="notBeside" w:vAnchor="text" w:hAnchor="text" w:xAlign="center" w:y="1"/>
        <w:shd w:val="clear" w:color="auto" w:fill="auto"/>
        <w:spacing w:line="240" w:lineRule="exact"/>
        <w:rPr>
          <w:rStyle w:val="ad"/>
        </w:rPr>
      </w:pPr>
    </w:p>
    <w:p w:rsidR="005762AF" w:rsidRDefault="00AF6033" w:rsidP="00FC27B8">
      <w:pPr>
        <w:pStyle w:val="ab"/>
        <w:framePr w:w="9144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d"/>
        </w:rPr>
        <w:t>Заявление.</w:t>
      </w:r>
    </w:p>
    <w:p w:rsidR="005762AF" w:rsidRDefault="005762AF">
      <w:pPr>
        <w:rPr>
          <w:sz w:val="2"/>
          <w:szCs w:val="2"/>
        </w:rPr>
      </w:pPr>
    </w:p>
    <w:p w:rsidR="00C32465" w:rsidRDefault="00AF6033" w:rsidP="00C32465">
      <w:pPr>
        <w:pStyle w:val="8"/>
        <w:shd w:val="clear" w:color="auto" w:fill="auto"/>
        <w:spacing w:before="310" w:after="536" w:line="302" w:lineRule="exact"/>
        <w:ind w:left="20" w:right="4740"/>
        <w:rPr>
          <w:rStyle w:val="1"/>
        </w:rPr>
      </w:pPr>
      <w:r>
        <w:rPr>
          <w:rStyle w:val="1"/>
        </w:rPr>
        <w:t>Прошу зачислить моего / мою сына / дочь (ФИО полностью)</w:t>
      </w:r>
      <w:r w:rsidR="00C32465">
        <w:rPr>
          <w:rStyle w:val="1"/>
        </w:rPr>
        <w:t xml:space="preserve">                                                                    </w:t>
      </w:r>
    </w:p>
    <w:p w:rsidR="005762AF" w:rsidRDefault="00AF6033" w:rsidP="00C32465">
      <w:pPr>
        <w:pStyle w:val="8"/>
        <w:shd w:val="clear" w:color="auto" w:fill="auto"/>
        <w:spacing w:before="310" w:after="536" w:line="302" w:lineRule="exact"/>
        <w:ind w:left="20" w:right="4740"/>
      </w:pPr>
      <w:r>
        <w:rPr>
          <w:rStyle w:val="1"/>
        </w:rPr>
        <w:t xml:space="preserve">в М АОУ СОШ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  <w:r>
        <w:rPr>
          <w:rStyle w:val="1"/>
        </w:rPr>
        <w:t xml:space="preserve"> для прохождения промежуточной и (или) государственной итоговой аттестации за курс</w:t>
      </w:r>
      <w:r>
        <w:rPr>
          <w:rStyle w:val="5"/>
        </w:rPr>
        <w:tab/>
      </w:r>
      <w:r>
        <w:rPr>
          <w:rStyle w:val="1"/>
        </w:rPr>
        <w:t>класса</w:t>
      </w:r>
    </w:p>
    <w:p w:rsidR="005762AF" w:rsidRDefault="00AF6033">
      <w:pPr>
        <w:pStyle w:val="8"/>
        <w:shd w:val="clear" w:color="auto" w:fill="auto"/>
        <w:tabs>
          <w:tab w:val="left" w:leader="underscore" w:pos="745"/>
          <w:tab w:val="left" w:leader="underscore" w:pos="3183"/>
          <w:tab w:val="left" w:leader="underscore" w:pos="4230"/>
          <w:tab w:val="left" w:leader="underscore" w:pos="6903"/>
          <w:tab w:val="left" w:leader="underscore" w:pos="7618"/>
          <w:tab w:val="left" w:leader="underscore" w:pos="8550"/>
        </w:tabs>
        <w:spacing w:line="298" w:lineRule="exact"/>
        <w:ind w:left="20"/>
        <w:jc w:val="both"/>
      </w:pPr>
      <w:r>
        <w:rPr>
          <w:rStyle w:val="1"/>
        </w:rPr>
        <w:t>с «</w:t>
      </w:r>
      <w:r>
        <w:rPr>
          <w:rStyle w:val="1"/>
        </w:rPr>
        <w:tab/>
        <w:t>»</w:t>
      </w:r>
      <w:r>
        <w:rPr>
          <w:rStyle w:val="1"/>
        </w:rPr>
        <w:tab/>
        <w:t>по «</w:t>
      </w:r>
      <w:r>
        <w:rPr>
          <w:rStyle w:val="6"/>
        </w:rPr>
        <w:tab/>
      </w:r>
      <w:r>
        <w:rPr>
          <w:rStyle w:val="1"/>
        </w:rPr>
        <w:t>»</w:t>
      </w:r>
      <w:r>
        <w:rPr>
          <w:rStyle w:val="1"/>
        </w:rPr>
        <w:tab/>
        <w:t>20</w:t>
      </w:r>
      <w:r>
        <w:rPr>
          <w:rStyle w:val="6"/>
        </w:rPr>
        <w:tab/>
        <w:t xml:space="preserve"> </w:t>
      </w:r>
      <w:r>
        <w:rPr>
          <w:rStyle w:val="1"/>
        </w:rPr>
        <w:t>- 20</w:t>
      </w:r>
      <w:r>
        <w:rPr>
          <w:rStyle w:val="6"/>
        </w:rPr>
        <w:tab/>
      </w:r>
      <w:r>
        <w:rPr>
          <w:rStyle w:val="1"/>
        </w:rPr>
        <w:t>г.</w:t>
      </w:r>
    </w:p>
    <w:p w:rsidR="005762AF" w:rsidRDefault="00AF6033">
      <w:pPr>
        <w:pStyle w:val="8"/>
        <w:shd w:val="clear" w:color="auto" w:fill="auto"/>
        <w:spacing w:line="298" w:lineRule="exact"/>
        <w:ind w:left="20" w:right="460"/>
      </w:pPr>
      <w:r>
        <w:rPr>
          <w:rStyle w:val="1"/>
        </w:rPr>
        <w:t>учебного года на время прохождения промежуточной и (или) государственной итоговой аттестации.</w:t>
      </w:r>
    </w:p>
    <w:p w:rsidR="005762AF" w:rsidRDefault="00AF6033">
      <w:pPr>
        <w:pStyle w:val="8"/>
        <w:shd w:val="clear" w:color="auto" w:fill="auto"/>
        <w:spacing w:line="298" w:lineRule="exact"/>
        <w:ind w:left="20" w:right="40" w:firstLine="660"/>
      </w:pPr>
      <w:r>
        <w:rPr>
          <w:rStyle w:val="1"/>
        </w:rPr>
        <w:t>С лицензией на осуществление образовательной деятельности, свидетельством</w:t>
      </w:r>
    </w:p>
    <w:p w:rsidR="005762AF" w:rsidRDefault="00AF6033">
      <w:pPr>
        <w:pStyle w:val="8"/>
        <w:shd w:val="clear" w:color="auto" w:fill="auto"/>
        <w:spacing w:after="286" w:line="298" w:lineRule="exact"/>
        <w:ind w:left="20"/>
        <w:jc w:val="both"/>
      </w:pPr>
      <w:r>
        <w:rPr>
          <w:rStyle w:val="1"/>
        </w:rPr>
        <w:t xml:space="preserve">о государственной аккредитации, Уставом МАОУ СОШ </w:t>
      </w:r>
      <w:r w:rsidR="00C32465">
        <w:rPr>
          <w:rStyle w:val="1"/>
        </w:rPr>
        <w:t xml:space="preserve"> </w:t>
      </w:r>
      <w:r w:rsidR="00294C77">
        <w:rPr>
          <w:rStyle w:val="1"/>
        </w:rPr>
        <w:t>д.</w:t>
      </w:r>
      <w:r w:rsidR="00AE3C58">
        <w:rPr>
          <w:rStyle w:val="1"/>
        </w:rPr>
        <w:t xml:space="preserve"> </w:t>
      </w:r>
      <w:r w:rsidR="00294C77">
        <w:rPr>
          <w:rStyle w:val="1"/>
        </w:rPr>
        <w:t>Перёдки</w:t>
      </w:r>
      <w:r>
        <w:rPr>
          <w:rStyle w:val="1"/>
        </w:rPr>
        <w:t xml:space="preserve"> </w:t>
      </w:r>
      <w:proofErr w:type="gramStart"/>
      <w:r>
        <w:rPr>
          <w:rStyle w:val="1"/>
        </w:rPr>
        <w:t>ознакомлен</w:t>
      </w:r>
      <w:proofErr w:type="gramEnd"/>
      <w:r>
        <w:rPr>
          <w:rStyle w:val="1"/>
        </w:rPr>
        <w:t xml:space="preserve"> (а).</w:t>
      </w:r>
    </w:p>
    <w:p w:rsidR="005762AF" w:rsidRDefault="00AF6033">
      <w:pPr>
        <w:pStyle w:val="8"/>
        <w:shd w:val="clear" w:color="auto" w:fill="auto"/>
        <w:tabs>
          <w:tab w:val="left" w:leader="underscore" w:pos="2091"/>
          <w:tab w:val="left" w:leader="underscore" w:pos="2092"/>
          <w:tab w:val="left" w:leader="underscore" w:pos="2938"/>
          <w:tab w:val="left" w:leader="underscore" w:pos="6246"/>
        </w:tabs>
        <w:spacing w:after="302" w:line="240" w:lineRule="exact"/>
        <w:ind w:left="20"/>
        <w:jc w:val="both"/>
      </w:pPr>
      <w:r>
        <w:rPr>
          <w:rStyle w:val="1"/>
        </w:rPr>
        <w:t>Дата</w:t>
      </w:r>
      <w:r>
        <w:rPr>
          <w:rStyle w:val="5"/>
        </w:rPr>
        <w:tab/>
      </w:r>
      <w:r>
        <w:rPr>
          <w:rStyle w:val="5"/>
        </w:rPr>
        <w:tab/>
      </w:r>
      <w:r>
        <w:rPr>
          <w:rStyle w:val="5"/>
        </w:rPr>
        <w:tab/>
      </w:r>
      <w:r>
        <w:rPr>
          <w:rStyle w:val="1"/>
        </w:rPr>
        <w:t>Подпись</w:t>
      </w:r>
      <w:r>
        <w:rPr>
          <w:rStyle w:val="6"/>
        </w:rPr>
        <w:tab/>
      </w:r>
    </w:p>
    <w:p w:rsidR="005762AF" w:rsidRDefault="00AF6033">
      <w:pPr>
        <w:pStyle w:val="8"/>
        <w:shd w:val="clear" w:color="auto" w:fill="auto"/>
        <w:tabs>
          <w:tab w:val="left" w:leader="underscore" w:pos="745"/>
          <w:tab w:val="left" w:leader="underscore" w:pos="2938"/>
          <w:tab w:val="left" w:leader="underscore" w:pos="3730"/>
          <w:tab w:val="left" w:pos="5410"/>
          <w:tab w:val="left" w:leader="underscore" w:pos="9358"/>
        </w:tabs>
        <w:spacing w:after="2" w:line="240" w:lineRule="exact"/>
        <w:ind w:left="20"/>
        <w:jc w:val="both"/>
      </w:pPr>
      <w:r>
        <w:rPr>
          <w:rStyle w:val="1"/>
        </w:rPr>
        <w:t>«</w:t>
      </w:r>
      <w:r>
        <w:rPr>
          <w:rStyle w:val="6"/>
        </w:rPr>
        <w:tab/>
      </w:r>
      <w:r>
        <w:rPr>
          <w:rStyle w:val="1"/>
        </w:rPr>
        <w:t>»</w:t>
      </w:r>
      <w:r>
        <w:rPr>
          <w:rStyle w:val="5"/>
        </w:rPr>
        <w:tab/>
      </w:r>
      <w:r>
        <w:rPr>
          <w:rStyle w:val="1"/>
        </w:rPr>
        <w:t>20</w:t>
      </w:r>
      <w:r>
        <w:rPr>
          <w:rStyle w:val="1"/>
        </w:rPr>
        <w:tab/>
        <w:t>г.</w:t>
      </w:r>
      <w:r>
        <w:rPr>
          <w:rStyle w:val="1"/>
        </w:rPr>
        <w:tab/>
      </w:r>
      <w:r>
        <w:rPr>
          <w:rStyle w:val="6"/>
        </w:rPr>
        <w:tab/>
      </w:r>
    </w:p>
    <w:p w:rsidR="005762AF" w:rsidRDefault="00AF6033">
      <w:pPr>
        <w:pStyle w:val="8"/>
        <w:shd w:val="clear" w:color="auto" w:fill="auto"/>
        <w:spacing w:after="247" w:line="240" w:lineRule="exact"/>
        <w:ind w:left="6040"/>
      </w:pPr>
      <w:r>
        <w:rPr>
          <w:rStyle w:val="1"/>
        </w:rPr>
        <w:t>(подпись заявителя)</w:t>
      </w:r>
    </w:p>
    <w:p w:rsidR="00FC27B8" w:rsidRDefault="00FC27B8">
      <w:pPr>
        <w:pStyle w:val="8"/>
        <w:shd w:val="clear" w:color="auto" w:fill="auto"/>
        <w:spacing w:line="298" w:lineRule="exact"/>
        <w:ind w:left="20"/>
        <w:jc w:val="both"/>
        <w:rPr>
          <w:rStyle w:val="1"/>
        </w:rPr>
      </w:pPr>
    </w:p>
    <w:p w:rsidR="005762AF" w:rsidRDefault="00AF6033">
      <w:pPr>
        <w:pStyle w:val="8"/>
        <w:shd w:val="clear" w:color="auto" w:fill="auto"/>
        <w:spacing w:line="298" w:lineRule="exact"/>
        <w:ind w:left="20"/>
        <w:jc w:val="both"/>
        <w:rPr>
          <w:rStyle w:val="1"/>
        </w:rPr>
      </w:pPr>
      <w:r>
        <w:rPr>
          <w:rStyle w:val="1"/>
        </w:rPr>
        <w:t>Отметка о принятии заявления</w:t>
      </w:r>
    </w:p>
    <w:p w:rsidR="00FC27B8" w:rsidRDefault="00FC27B8">
      <w:pPr>
        <w:pStyle w:val="8"/>
        <w:shd w:val="clear" w:color="auto" w:fill="auto"/>
        <w:spacing w:line="298" w:lineRule="exact"/>
        <w:ind w:left="20"/>
        <w:jc w:val="both"/>
      </w:pPr>
    </w:p>
    <w:p w:rsidR="00FC27B8" w:rsidRDefault="00AF6033" w:rsidP="00AE3C58">
      <w:pPr>
        <w:pStyle w:val="8"/>
        <w:shd w:val="clear" w:color="auto" w:fill="auto"/>
        <w:tabs>
          <w:tab w:val="left" w:leader="underscore" w:pos="7825"/>
          <w:tab w:val="left" w:leader="underscore" w:pos="9358"/>
        </w:tabs>
        <w:spacing w:line="298" w:lineRule="exact"/>
        <w:ind w:left="20"/>
        <w:jc w:val="both"/>
        <w:rPr>
          <w:rStyle w:val="1"/>
        </w:rPr>
      </w:pPr>
      <w:r>
        <w:rPr>
          <w:rStyle w:val="1"/>
        </w:rPr>
        <w:t>Дата принятия заявления и приложенных к нему документов</w:t>
      </w:r>
      <w:r w:rsidR="00FC27B8">
        <w:rPr>
          <w:rStyle w:val="1"/>
        </w:rPr>
        <w:t>:</w:t>
      </w:r>
      <w:r>
        <w:rPr>
          <w:rStyle w:val="1"/>
        </w:rPr>
        <w:t xml:space="preserve"> </w:t>
      </w:r>
      <w:r w:rsidR="00FC27B8">
        <w:rPr>
          <w:rStyle w:val="1"/>
        </w:rPr>
        <w:t xml:space="preserve">                 </w:t>
      </w:r>
    </w:p>
    <w:p w:rsidR="005762AF" w:rsidRDefault="00AF6033">
      <w:pPr>
        <w:pStyle w:val="8"/>
        <w:shd w:val="clear" w:color="auto" w:fill="auto"/>
        <w:tabs>
          <w:tab w:val="left" w:pos="2602"/>
          <w:tab w:val="left" w:pos="5410"/>
          <w:tab w:val="center" w:pos="8722"/>
        </w:tabs>
        <w:spacing w:after="286" w:line="298" w:lineRule="exact"/>
        <w:ind w:left="20"/>
        <w:jc w:val="both"/>
      </w:pPr>
      <w:r>
        <w:rPr>
          <w:rStyle w:val="1"/>
        </w:rPr>
        <w:t>Должность</w:t>
      </w:r>
      <w:r>
        <w:rPr>
          <w:rStyle w:val="1"/>
        </w:rPr>
        <w:tab/>
        <w:t>специалиста,</w:t>
      </w:r>
      <w:r>
        <w:rPr>
          <w:rStyle w:val="1"/>
        </w:rPr>
        <w:tab/>
        <w:t>принявшего</w:t>
      </w:r>
      <w:r>
        <w:rPr>
          <w:rStyle w:val="1"/>
        </w:rPr>
        <w:tab/>
        <w:t>документы,</w:t>
      </w:r>
    </w:p>
    <w:p w:rsidR="005762AF" w:rsidRDefault="00AF6033">
      <w:pPr>
        <w:pStyle w:val="8"/>
        <w:shd w:val="clear" w:color="auto" w:fill="auto"/>
        <w:tabs>
          <w:tab w:val="right" w:pos="4964"/>
          <w:tab w:val="right" w:pos="9351"/>
        </w:tabs>
        <w:spacing w:after="298" w:line="240" w:lineRule="exact"/>
        <w:ind w:left="20"/>
        <w:jc w:val="both"/>
      </w:pPr>
      <w:r>
        <w:rPr>
          <w:rStyle w:val="1"/>
        </w:rPr>
        <w:t>Фамилия,</w:t>
      </w:r>
      <w:r>
        <w:rPr>
          <w:rStyle w:val="1"/>
        </w:rPr>
        <w:tab/>
        <w:t>имя,</w:t>
      </w:r>
      <w:r>
        <w:rPr>
          <w:rStyle w:val="1"/>
        </w:rPr>
        <w:tab/>
        <w:t>отчество</w:t>
      </w:r>
    </w:p>
    <w:p w:rsidR="005762AF" w:rsidRDefault="00AF6033" w:rsidP="00AE3C58">
      <w:pPr>
        <w:pStyle w:val="8"/>
        <w:shd w:val="clear" w:color="auto" w:fill="auto"/>
        <w:spacing w:line="240" w:lineRule="exact"/>
        <w:jc w:val="both"/>
      </w:pPr>
      <w:r>
        <w:rPr>
          <w:rStyle w:val="1"/>
        </w:rPr>
        <w:t>Подпись</w:t>
      </w:r>
      <w:r>
        <w:br w:type="page"/>
      </w:r>
    </w:p>
    <w:p w:rsidR="00A60E6F" w:rsidRPr="00FC27B8" w:rsidRDefault="00A60E6F" w:rsidP="00A60E6F">
      <w:pPr>
        <w:pStyle w:val="11"/>
        <w:keepNext/>
        <w:keepLines/>
        <w:shd w:val="clear" w:color="auto" w:fill="auto"/>
        <w:spacing w:after="279" w:line="322" w:lineRule="exact"/>
        <w:ind w:left="140"/>
        <w:jc w:val="right"/>
        <w:rPr>
          <w:rStyle w:val="12"/>
          <w:bCs/>
        </w:rPr>
      </w:pPr>
      <w:r w:rsidRPr="00FC27B8">
        <w:rPr>
          <w:rStyle w:val="12"/>
          <w:bCs/>
        </w:rPr>
        <w:lastRenderedPageBreak/>
        <w:t xml:space="preserve">Приложение № </w:t>
      </w:r>
      <w:r>
        <w:rPr>
          <w:rStyle w:val="12"/>
          <w:bCs/>
        </w:rPr>
        <w:t>2</w:t>
      </w:r>
      <w:r w:rsidR="002600C5">
        <w:rPr>
          <w:rStyle w:val="12"/>
          <w:bCs/>
        </w:rPr>
        <w:t xml:space="preserve"> к приказу №   от    </w:t>
      </w:r>
      <w:r w:rsidRPr="00FC27B8">
        <w:rPr>
          <w:rStyle w:val="12"/>
          <w:bCs/>
        </w:rPr>
        <w:t xml:space="preserve"> года</w:t>
      </w:r>
    </w:p>
    <w:p w:rsidR="00A60E6F" w:rsidRDefault="00A60E6F" w:rsidP="00A31886">
      <w:pPr>
        <w:jc w:val="center"/>
        <w:rPr>
          <w:rFonts w:ascii="Times New Roman CYR" w:eastAsia="Times New Roman CYR" w:hAnsi="Times New Roman CYR" w:cs="Times New Roman CYR"/>
          <w:spacing w:val="-10"/>
          <w:sz w:val="28"/>
          <w:szCs w:val="28"/>
        </w:rPr>
      </w:pPr>
    </w:p>
    <w:p w:rsidR="00A31886" w:rsidRDefault="00A31886" w:rsidP="00A31886">
      <w:pPr>
        <w:jc w:val="center"/>
        <w:rPr>
          <w:rFonts w:ascii="Times New Roman CYR" w:eastAsia="Times New Roman CYR" w:hAnsi="Times New Roman CYR" w:cs="Times New Roman CYR"/>
          <w:spacing w:val="-1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pacing w:val="-10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eastAsia="Times New Roman CYR" w:hAnsi="Times New Roman CYR" w:cs="Times New Roman CYR"/>
          <w:spacing w:val="-10"/>
          <w:sz w:val="28"/>
          <w:szCs w:val="28"/>
        </w:rPr>
        <w:t>Боровичского</w:t>
      </w:r>
      <w:proofErr w:type="spellEnd"/>
      <w:r>
        <w:rPr>
          <w:rFonts w:ascii="Times New Roman CYR" w:eastAsia="Times New Roman CYR" w:hAnsi="Times New Roman CYR" w:cs="Times New Roman CYR"/>
          <w:spacing w:val="-10"/>
          <w:sz w:val="28"/>
          <w:szCs w:val="28"/>
        </w:rPr>
        <w:t xml:space="preserve"> муниципального района </w:t>
      </w:r>
    </w:p>
    <w:p w:rsidR="00A31886" w:rsidRDefault="00A31886" w:rsidP="00A31886">
      <w:pPr>
        <w:autoSpaceDE w:val="0"/>
        <w:spacing w:line="28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31886" w:rsidRDefault="00A31886" w:rsidP="00A31886">
      <w:pPr>
        <w:autoSpaceDE w:val="0"/>
        <w:spacing w:line="28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МУНИЦИПАЛЬНОЕ АВТОНОМНОЕ          </w:t>
      </w:r>
    </w:p>
    <w:p w:rsidR="00A31886" w:rsidRDefault="00A31886" w:rsidP="00A31886">
      <w:pPr>
        <w:autoSpaceDE w:val="0"/>
        <w:spacing w:line="28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ОБЩЕОБРАЗОВАТЕЛЬНОЕ УЧРЕЖДЕНИЕ </w:t>
      </w:r>
    </w:p>
    <w:p w:rsidR="00A31886" w:rsidRDefault="00A31886" w:rsidP="00A31886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СРЕДНЯЯ ОБЩЕ</w:t>
      </w:r>
      <w:r w:rsidR="004B6D3F">
        <w:rPr>
          <w:rFonts w:ascii="Times New Roman CYR" w:eastAsia="Times New Roman CYR" w:hAnsi="Times New Roman CYR" w:cs="Times New Roman CYR"/>
          <w:sz w:val="28"/>
          <w:szCs w:val="28"/>
        </w:rPr>
        <w:t>ОБРАЗОВАТЕЛЬНАЯ ШКОЛА д</w:t>
      </w:r>
      <w:proofErr w:type="gramStart"/>
      <w:r w:rsidR="004B6D3F">
        <w:rPr>
          <w:rFonts w:ascii="Times New Roman CYR" w:eastAsia="Times New Roman CYR" w:hAnsi="Times New Roman CYR" w:cs="Times New Roman CYR"/>
          <w:sz w:val="28"/>
          <w:szCs w:val="28"/>
        </w:rPr>
        <w:t>.П</w:t>
      </w:r>
      <w:proofErr w:type="gramEnd"/>
      <w:r w:rsidR="004B6D3F">
        <w:rPr>
          <w:rFonts w:ascii="Times New Roman CYR" w:eastAsia="Times New Roman CYR" w:hAnsi="Times New Roman CYR" w:cs="Times New Roman CYR"/>
          <w:sz w:val="28"/>
          <w:szCs w:val="28"/>
        </w:rPr>
        <w:t>ерёдки</w:t>
      </w:r>
    </w:p>
    <w:p w:rsidR="00A31886" w:rsidRPr="004A6B1A" w:rsidRDefault="00A31886" w:rsidP="00A31886">
      <w:pPr>
        <w:autoSpaceDE w:val="0"/>
        <w:spacing w:before="120" w:line="100" w:lineRule="atLeast"/>
        <w:jc w:val="center"/>
        <w:rPr>
          <w:b/>
          <w:bCs/>
          <w:sz w:val="28"/>
          <w:szCs w:val="28"/>
        </w:rPr>
      </w:pPr>
    </w:p>
    <w:p w:rsidR="00A31886" w:rsidRPr="004A6B1A" w:rsidRDefault="00A31886" w:rsidP="00A31886">
      <w:pPr>
        <w:keepNext/>
        <w:autoSpaceDE w:val="0"/>
        <w:spacing w:line="100" w:lineRule="atLeast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pacing w:val="60"/>
          <w:sz w:val="28"/>
          <w:szCs w:val="28"/>
        </w:rPr>
        <w:t>ПРИКАЗ</w:t>
      </w:r>
    </w:p>
    <w:p w:rsidR="00A31886" w:rsidRDefault="00A31886" w:rsidP="00A31886">
      <w:pPr>
        <w:autoSpaceDE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1886" w:rsidRPr="00A31886" w:rsidRDefault="004B6D3F" w:rsidP="00A31886">
      <w:pPr>
        <w:autoSpaceDE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№ -</w:t>
      </w:r>
    </w:p>
    <w:p w:rsidR="00A31886" w:rsidRPr="00A31886" w:rsidRDefault="00A31886" w:rsidP="00A31886">
      <w:pPr>
        <w:autoSpaceDE w:val="0"/>
        <w:spacing w:line="100" w:lineRule="atLeast"/>
        <w:jc w:val="center"/>
        <w:rPr>
          <w:sz w:val="28"/>
          <w:szCs w:val="28"/>
        </w:rPr>
      </w:pPr>
    </w:p>
    <w:p w:rsidR="00A31886" w:rsidRPr="00A31886" w:rsidRDefault="00AF6033" w:rsidP="00A31886">
      <w:pPr>
        <w:pStyle w:val="34"/>
        <w:shd w:val="clear" w:color="auto" w:fill="auto"/>
        <w:spacing w:before="0" w:after="229" w:line="293" w:lineRule="exact"/>
        <w:ind w:left="20" w:right="200"/>
        <w:rPr>
          <w:sz w:val="28"/>
          <w:szCs w:val="28"/>
        </w:rPr>
      </w:pPr>
      <w:r w:rsidRPr="00A31886">
        <w:rPr>
          <w:rStyle w:val="35"/>
          <w:b/>
          <w:bCs/>
          <w:sz w:val="28"/>
          <w:szCs w:val="28"/>
        </w:rPr>
        <w:t>О зачислении экстерна для прохождения промежуточной и (или) государственной итоговой аттестации</w:t>
      </w:r>
    </w:p>
    <w:p w:rsidR="005762AF" w:rsidRPr="00A31886" w:rsidRDefault="00A31886" w:rsidP="00A31886">
      <w:pPr>
        <w:pStyle w:val="8"/>
        <w:shd w:val="clear" w:color="auto" w:fill="auto"/>
        <w:tabs>
          <w:tab w:val="left" w:leader="underscore" w:pos="2934"/>
          <w:tab w:val="left" w:pos="3668"/>
          <w:tab w:val="left" w:leader="underscore" w:pos="5204"/>
        </w:tabs>
        <w:spacing w:after="286" w:line="276" w:lineRule="auto"/>
        <w:ind w:left="20" w:right="200"/>
        <w:rPr>
          <w:sz w:val="28"/>
          <w:szCs w:val="28"/>
        </w:rPr>
      </w:pPr>
      <w:r w:rsidRPr="00A31886">
        <w:rPr>
          <w:rStyle w:val="1"/>
          <w:sz w:val="28"/>
          <w:szCs w:val="28"/>
        </w:rPr>
        <w:t xml:space="preserve">            </w:t>
      </w:r>
      <w:r w:rsidR="00AF6033" w:rsidRPr="00A31886">
        <w:rPr>
          <w:rStyle w:val="1"/>
          <w:sz w:val="28"/>
          <w:szCs w:val="28"/>
        </w:rPr>
        <w:t>В соответствии с частью 3 статьи 34 Федерального закона от 29.12.2012 № 27Э-ФЗ «Об образовании в Российской Федерации», заявления родителей (законных представителей)</w:t>
      </w:r>
      <w:r>
        <w:rPr>
          <w:rStyle w:val="1"/>
          <w:sz w:val="28"/>
          <w:szCs w:val="28"/>
        </w:rPr>
        <w:t xml:space="preserve">   </w:t>
      </w:r>
      <w:r w:rsidR="00AF6033" w:rsidRPr="00A31886">
        <w:rPr>
          <w:rStyle w:val="1"/>
          <w:sz w:val="28"/>
          <w:szCs w:val="28"/>
        </w:rPr>
        <w:t xml:space="preserve"> от </w:t>
      </w:r>
      <w:r w:rsidRPr="00A31886">
        <w:rPr>
          <w:rStyle w:val="1"/>
          <w:sz w:val="28"/>
          <w:szCs w:val="28"/>
        </w:rPr>
        <w:t xml:space="preserve"> </w:t>
      </w:r>
      <w:r w:rsidR="00AF6033" w:rsidRPr="00A31886">
        <w:rPr>
          <w:rStyle w:val="1"/>
          <w:sz w:val="28"/>
          <w:szCs w:val="28"/>
        </w:rPr>
        <w:t>«</w:t>
      </w:r>
      <w:r w:rsidR="00AF6033" w:rsidRPr="00A31886">
        <w:rPr>
          <w:rStyle w:val="6"/>
          <w:sz w:val="28"/>
          <w:szCs w:val="28"/>
        </w:rPr>
        <w:tab/>
      </w:r>
      <w:r w:rsidR="00AF6033" w:rsidRPr="00A31886">
        <w:rPr>
          <w:rStyle w:val="1"/>
          <w:sz w:val="28"/>
          <w:szCs w:val="28"/>
        </w:rPr>
        <w:t>»</w:t>
      </w:r>
      <w:r w:rsidR="00AF6033" w:rsidRPr="00A31886">
        <w:rPr>
          <w:rStyle w:val="1"/>
          <w:sz w:val="28"/>
          <w:szCs w:val="28"/>
        </w:rPr>
        <w:tab/>
      </w:r>
      <w:r w:rsidR="00AF6033" w:rsidRPr="00A31886">
        <w:rPr>
          <w:rStyle w:val="1"/>
          <w:sz w:val="28"/>
          <w:szCs w:val="28"/>
        </w:rPr>
        <w:tab/>
        <w:t>201 г.</w:t>
      </w:r>
    </w:p>
    <w:p w:rsidR="005762AF" w:rsidRPr="00A31886" w:rsidRDefault="00AF6033">
      <w:pPr>
        <w:pStyle w:val="34"/>
        <w:shd w:val="clear" w:color="auto" w:fill="auto"/>
        <w:spacing w:before="0" w:after="0" w:line="250" w:lineRule="exact"/>
        <w:ind w:left="360"/>
        <w:jc w:val="left"/>
        <w:rPr>
          <w:rStyle w:val="35"/>
          <w:b/>
          <w:bCs/>
          <w:sz w:val="28"/>
          <w:szCs w:val="28"/>
        </w:rPr>
      </w:pPr>
      <w:r w:rsidRPr="00A31886">
        <w:rPr>
          <w:rStyle w:val="35"/>
          <w:b/>
          <w:bCs/>
          <w:sz w:val="28"/>
          <w:szCs w:val="28"/>
        </w:rPr>
        <w:t>ПРИКАЗЫВАЮ:</w:t>
      </w:r>
    </w:p>
    <w:p w:rsidR="00A31886" w:rsidRPr="00A31886" w:rsidRDefault="00A31886">
      <w:pPr>
        <w:pStyle w:val="34"/>
        <w:shd w:val="clear" w:color="auto" w:fill="auto"/>
        <w:spacing w:before="0" w:after="0" w:line="250" w:lineRule="exact"/>
        <w:ind w:left="360"/>
        <w:jc w:val="left"/>
        <w:rPr>
          <w:sz w:val="28"/>
          <w:szCs w:val="28"/>
        </w:rPr>
      </w:pPr>
    </w:p>
    <w:p w:rsidR="00A31886" w:rsidRDefault="00AF6033" w:rsidP="00A31886">
      <w:pPr>
        <w:pStyle w:val="8"/>
        <w:numPr>
          <w:ilvl w:val="0"/>
          <w:numId w:val="6"/>
        </w:numPr>
        <w:shd w:val="clear" w:color="auto" w:fill="auto"/>
        <w:tabs>
          <w:tab w:val="left" w:pos="270"/>
        </w:tabs>
        <w:spacing w:line="240" w:lineRule="exact"/>
        <w:ind w:left="20"/>
        <w:jc w:val="both"/>
        <w:rPr>
          <w:rStyle w:val="1"/>
          <w:sz w:val="28"/>
          <w:szCs w:val="28"/>
        </w:rPr>
      </w:pPr>
      <w:r w:rsidRPr="00A31886">
        <w:rPr>
          <w:rStyle w:val="1"/>
          <w:sz w:val="28"/>
          <w:szCs w:val="28"/>
        </w:rPr>
        <w:t>Зачислить</w:t>
      </w:r>
      <w:r w:rsidR="00A31886" w:rsidRPr="00A31886">
        <w:rPr>
          <w:rStyle w:val="1"/>
          <w:sz w:val="28"/>
          <w:szCs w:val="28"/>
        </w:rPr>
        <w:t xml:space="preserve">  _____ФИО учащегося</w:t>
      </w:r>
      <w:r w:rsidR="00A31886">
        <w:rPr>
          <w:rStyle w:val="1"/>
          <w:sz w:val="28"/>
          <w:szCs w:val="28"/>
        </w:rPr>
        <w:t xml:space="preserve">   </w:t>
      </w:r>
    </w:p>
    <w:p w:rsidR="00A31886" w:rsidRDefault="00A31886" w:rsidP="00A31886">
      <w:pPr>
        <w:pStyle w:val="8"/>
        <w:shd w:val="clear" w:color="auto" w:fill="auto"/>
        <w:tabs>
          <w:tab w:val="left" w:pos="270"/>
        </w:tabs>
        <w:spacing w:line="240" w:lineRule="exact"/>
        <w:ind w:left="20"/>
        <w:jc w:val="both"/>
        <w:rPr>
          <w:rStyle w:val="1"/>
          <w:sz w:val="28"/>
          <w:szCs w:val="28"/>
        </w:rPr>
      </w:pPr>
    </w:p>
    <w:p w:rsidR="00A31886" w:rsidRPr="00A31886" w:rsidRDefault="00A31886" w:rsidP="00A31886">
      <w:pPr>
        <w:pStyle w:val="8"/>
        <w:shd w:val="clear" w:color="auto" w:fill="auto"/>
        <w:tabs>
          <w:tab w:val="left" w:pos="270"/>
        </w:tabs>
        <w:spacing w:line="240" w:lineRule="exact"/>
        <w:ind w:lef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  </w:t>
      </w:r>
      <w:proofErr w:type="spellStart"/>
      <w:r>
        <w:rPr>
          <w:rStyle w:val="1"/>
          <w:sz w:val="28"/>
          <w:szCs w:val="28"/>
        </w:rPr>
        <w:t>_____________________по</w:t>
      </w:r>
      <w:proofErr w:type="spellEnd"/>
      <w:r>
        <w:rPr>
          <w:rStyle w:val="1"/>
          <w:sz w:val="28"/>
          <w:szCs w:val="28"/>
        </w:rPr>
        <w:t xml:space="preserve"> __________________________________________</w:t>
      </w:r>
    </w:p>
    <w:p w:rsidR="005762AF" w:rsidRPr="00A31886" w:rsidRDefault="00A31886" w:rsidP="00A31886">
      <w:pPr>
        <w:pStyle w:val="8"/>
        <w:shd w:val="clear" w:color="auto" w:fill="auto"/>
        <w:tabs>
          <w:tab w:val="left" w:pos="270"/>
        </w:tabs>
        <w:spacing w:line="240" w:lineRule="exact"/>
        <w:ind w:left="20"/>
        <w:jc w:val="both"/>
        <w:rPr>
          <w:sz w:val="28"/>
          <w:szCs w:val="28"/>
        </w:rPr>
        <w:sectPr w:rsidR="005762AF" w:rsidRPr="00A31886">
          <w:headerReference w:type="even" r:id="rId8"/>
          <w:headerReference w:type="default" r:id="rId9"/>
          <w:type w:val="continuous"/>
          <w:pgSz w:w="11909" w:h="16838"/>
          <w:pgMar w:top="1208" w:right="1164" w:bottom="1208" w:left="1164" w:header="0" w:footer="3" w:gutter="0"/>
          <w:cols w:space="720"/>
          <w:noEndnote/>
          <w:docGrid w:linePitch="360"/>
        </w:sectPr>
      </w:pPr>
      <w:r w:rsidRPr="00A31886">
        <w:rPr>
          <w:rStyle w:val="1"/>
          <w:sz w:val="28"/>
          <w:szCs w:val="28"/>
        </w:rPr>
        <w:t>________</w:t>
      </w:r>
    </w:p>
    <w:p w:rsidR="005762AF" w:rsidRDefault="00AF6033">
      <w:pPr>
        <w:pStyle w:val="8"/>
        <w:shd w:val="clear" w:color="auto" w:fill="auto"/>
        <w:spacing w:after="177" w:line="317" w:lineRule="exact"/>
        <w:ind w:left="120" w:right="360"/>
        <w:rPr>
          <w:rStyle w:val="1"/>
          <w:sz w:val="28"/>
          <w:szCs w:val="28"/>
        </w:rPr>
      </w:pPr>
      <w:r w:rsidRPr="00A31886">
        <w:rPr>
          <w:rStyle w:val="1"/>
          <w:sz w:val="28"/>
          <w:szCs w:val="28"/>
        </w:rPr>
        <w:lastRenderedPageBreak/>
        <w:t>учебного года на время прохождения промежуточной и (или) государственной итоговой аттестации.</w:t>
      </w:r>
    </w:p>
    <w:p w:rsidR="00A60E6F" w:rsidRPr="00A31886" w:rsidRDefault="00A60E6F" w:rsidP="00A60E6F">
      <w:pPr>
        <w:pStyle w:val="8"/>
        <w:numPr>
          <w:ilvl w:val="0"/>
          <w:numId w:val="6"/>
        </w:numPr>
        <w:shd w:val="clear" w:color="auto" w:fill="auto"/>
        <w:spacing w:after="177" w:line="317" w:lineRule="exact"/>
        <w:ind w:left="120" w:right="360"/>
        <w:rPr>
          <w:sz w:val="28"/>
          <w:szCs w:val="28"/>
        </w:rPr>
      </w:pPr>
      <w:r>
        <w:rPr>
          <w:rStyle w:val="1"/>
          <w:sz w:val="28"/>
          <w:szCs w:val="28"/>
        </w:rPr>
        <w:t>Утвердить следующий график проведения консультаций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086"/>
        <w:gridCol w:w="3115"/>
      </w:tblGrid>
      <w:tr w:rsidR="005762AF" w:rsidRPr="00A31886">
        <w:trPr>
          <w:trHeight w:hRule="exact" w:val="34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Предметы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Сроки проведения консультаций</w:t>
            </w:r>
          </w:p>
        </w:tc>
      </w:tr>
      <w:tr w:rsidR="005762AF" w:rsidRPr="00A31886">
        <w:trPr>
          <w:trHeight w:hRule="exact" w:val="30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1 консультация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2 консультация</w:t>
            </w:r>
          </w:p>
        </w:tc>
      </w:tr>
      <w:tr w:rsidR="005762AF" w:rsidRPr="00A31886">
        <w:trPr>
          <w:trHeight w:hRule="exact" w:val="31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762AF" w:rsidRPr="00A31886">
        <w:trPr>
          <w:trHeight w:hRule="exact" w:val="30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762AF" w:rsidRPr="00A31886">
        <w:trPr>
          <w:trHeight w:hRule="exact" w:val="317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 xml:space="preserve">3. Утвердить следующий </w:t>
            </w:r>
            <w:proofErr w:type="gramStart"/>
            <w:r w:rsidRPr="00A31886">
              <w:rPr>
                <w:rStyle w:val="4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A31886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г</w:t>
            </w:r>
            <w:r w:rsidR="00AF6033" w:rsidRPr="00A31886">
              <w:rPr>
                <w:rStyle w:val="4"/>
                <w:sz w:val="28"/>
                <w:szCs w:val="28"/>
              </w:rPr>
              <w:t>рафик проведения промежуточной аттестации:</w:t>
            </w:r>
          </w:p>
        </w:tc>
      </w:tr>
      <w:tr w:rsidR="005762AF" w:rsidRPr="00A31886">
        <w:trPr>
          <w:trHeight w:hRule="exact" w:val="90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Предметы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Форма проведения</w:t>
            </w:r>
          </w:p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промежуточной</w:t>
            </w:r>
          </w:p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аттестации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Сроки проведения</w:t>
            </w:r>
          </w:p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промежуточной</w:t>
            </w:r>
          </w:p>
          <w:p w:rsidR="005762AF" w:rsidRPr="00A31886" w:rsidRDefault="00AF6033">
            <w:pPr>
              <w:pStyle w:val="8"/>
              <w:framePr w:w="9312" w:wrap="notBeside" w:vAnchor="text" w:hAnchor="text" w:xAlign="center" w:y="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A31886">
              <w:rPr>
                <w:rStyle w:val="4"/>
                <w:sz w:val="28"/>
                <w:szCs w:val="28"/>
              </w:rPr>
              <w:t>аттестации</w:t>
            </w:r>
          </w:p>
        </w:tc>
      </w:tr>
      <w:tr w:rsidR="005762AF" w:rsidRPr="00A31886">
        <w:trPr>
          <w:trHeight w:hRule="exact" w:val="31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pStyle w:val="8"/>
              <w:framePr w:w="9312" w:wrap="notBeside" w:vAnchor="text" w:hAnchor="text" w:xAlign="center" w:y="1"/>
              <w:shd w:val="clear" w:color="auto" w:fill="auto"/>
              <w:spacing w:line="240" w:lineRule="exact"/>
              <w:ind w:left="1880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762AF" w:rsidRPr="00A31886">
        <w:trPr>
          <w:trHeight w:hRule="exact" w:val="33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Pr="00A31886" w:rsidRDefault="005762AF">
            <w:pPr>
              <w:framePr w:w="9312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60E6F" w:rsidRDefault="00A60E6F">
      <w:pPr>
        <w:pStyle w:val="ab"/>
        <w:framePr w:w="9312" w:wrap="notBeside" w:vAnchor="text" w:hAnchor="text" w:xAlign="center" w:y="1"/>
        <w:shd w:val="clear" w:color="auto" w:fill="auto"/>
        <w:spacing w:line="240" w:lineRule="exact"/>
        <w:rPr>
          <w:rStyle w:val="ad"/>
          <w:sz w:val="28"/>
          <w:szCs w:val="28"/>
        </w:rPr>
      </w:pPr>
    </w:p>
    <w:p w:rsidR="005762AF" w:rsidRPr="00A60E6F" w:rsidRDefault="00A60E6F" w:rsidP="00A60E6F">
      <w:pPr>
        <w:pStyle w:val="ab"/>
        <w:framePr w:w="9312" w:wrap="notBeside" w:vAnchor="text" w:hAnchor="text" w:xAlign="center" w:y="1"/>
        <w:numPr>
          <w:ilvl w:val="0"/>
          <w:numId w:val="6"/>
        </w:numPr>
        <w:shd w:val="clear" w:color="auto" w:fill="auto"/>
        <w:spacing w:line="240" w:lineRule="exact"/>
        <w:rPr>
          <w:sz w:val="28"/>
          <w:szCs w:val="28"/>
        </w:rPr>
      </w:pPr>
      <w:proofErr w:type="gramStart"/>
      <w:r w:rsidRPr="00A60E6F">
        <w:rPr>
          <w:rStyle w:val="ad"/>
          <w:sz w:val="28"/>
          <w:szCs w:val="28"/>
        </w:rPr>
        <w:t>Контроль за</w:t>
      </w:r>
      <w:proofErr w:type="gramEnd"/>
      <w:r w:rsidRPr="00A60E6F">
        <w:rPr>
          <w:rStyle w:val="ad"/>
          <w:sz w:val="28"/>
          <w:szCs w:val="28"/>
        </w:rPr>
        <w:t xml:space="preserve"> исполнением приказа возложить  на заместителя директора  </w:t>
      </w:r>
      <w:r w:rsidR="00AF6033" w:rsidRPr="00A60E6F">
        <w:rPr>
          <w:rStyle w:val="ad"/>
          <w:sz w:val="28"/>
          <w:szCs w:val="28"/>
        </w:rPr>
        <w:t>по учебно-воспитательной работе</w:t>
      </w:r>
    </w:p>
    <w:p w:rsidR="005762AF" w:rsidRDefault="00A60E6F">
      <w:pPr>
        <w:pStyle w:val="8"/>
        <w:shd w:val="clear" w:color="auto" w:fill="auto"/>
        <w:spacing w:before="881" w:line="240" w:lineRule="exact"/>
        <w:ind w:left="120"/>
        <w:sectPr w:rsidR="005762AF">
          <w:type w:val="continuous"/>
          <w:pgSz w:w="11909" w:h="16838"/>
          <w:pgMar w:top="2484" w:right="1373" w:bottom="1894" w:left="1210" w:header="0" w:footer="3" w:gutter="0"/>
          <w:cols w:space="720"/>
          <w:noEndnote/>
          <w:docGrid w:linePitch="360"/>
        </w:sectPr>
      </w:pPr>
      <w:r>
        <w:rPr>
          <w:rStyle w:val="1"/>
          <w:sz w:val="28"/>
          <w:szCs w:val="28"/>
        </w:rPr>
        <w:t>Д</w:t>
      </w:r>
      <w:r w:rsidR="00AF6033" w:rsidRPr="00A31886">
        <w:rPr>
          <w:rStyle w:val="1"/>
          <w:sz w:val="28"/>
          <w:szCs w:val="28"/>
        </w:rPr>
        <w:t>иректор школы</w:t>
      </w:r>
    </w:p>
    <w:p w:rsidR="00A60E6F" w:rsidRPr="00FC27B8" w:rsidRDefault="00A60E6F" w:rsidP="00A60E6F">
      <w:pPr>
        <w:pStyle w:val="11"/>
        <w:keepNext/>
        <w:keepLines/>
        <w:shd w:val="clear" w:color="auto" w:fill="auto"/>
        <w:spacing w:after="279" w:line="322" w:lineRule="exact"/>
        <w:ind w:left="140"/>
        <w:jc w:val="right"/>
        <w:rPr>
          <w:rStyle w:val="12"/>
          <w:bCs/>
        </w:rPr>
      </w:pPr>
      <w:bookmarkStart w:id="8" w:name="bookmark7"/>
      <w:r w:rsidRPr="00FC27B8">
        <w:rPr>
          <w:rStyle w:val="12"/>
          <w:bCs/>
        </w:rPr>
        <w:lastRenderedPageBreak/>
        <w:t xml:space="preserve">Приложение № </w:t>
      </w:r>
      <w:r>
        <w:rPr>
          <w:rStyle w:val="12"/>
          <w:bCs/>
        </w:rPr>
        <w:t>3</w:t>
      </w:r>
      <w:r w:rsidR="004B6D3F">
        <w:rPr>
          <w:rStyle w:val="12"/>
          <w:bCs/>
        </w:rPr>
        <w:t xml:space="preserve"> к приказу №     от      </w:t>
      </w:r>
      <w:r w:rsidRPr="00FC27B8">
        <w:rPr>
          <w:rStyle w:val="12"/>
          <w:bCs/>
        </w:rPr>
        <w:t xml:space="preserve"> года</w:t>
      </w:r>
    </w:p>
    <w:p w:rsidR="005762AF" w:rsidRDefault="00AF6033">
      <w:pPr>
        <w:pStyle w:val="11"/>
        <w:keepNext/>
        <w:keepLines/>
        <w:shd w:val="clear" w:color="auto" w:fill="auto"/>
        <w:spacing w:line="302" w:lineRule="exact"/>
        <w:ind w:left="60"/>
      </w:pPr>
      <w:r>
        <w:rPr>
          <w:rStyle w:val="12"/>
          <w:b/>
          <w:bCs/>
        </w:rPr>
        <w:t>СПРАВКА О ПРОМЕЖУТОЧНОЙ АТТЕСТАЦИИ</w:t>
      </w:r>
      <w:bookmarkEnd w:id="8"/>
    </w:p>
    <w:p w:rsidR="005762AF" w:rsidRDefault="00AF6033">
      <w:pPr>
        <w:pStyle w:val="8"/>
        <w:shd w:val="clear" w:color="auto" w:fill="auto"/>
        <w:spacing w:line="302" w:lineRule="exact"/>
        <w:ind w:left="60"/>
        <w:jc w:val="center"/>
      </w:pPr>
      <w:r>
        <w:rPr>
          <w:rStyle w:val="1"/>
        </w:rPr>
        <w:t>(фамилия, имя, отчество)</w:t>
      </w:r>
    </w:p>
    <w:p w:rsidR="005762AF" w:rsidRDefault="00AF6033">
      <w:pPr>
        <w:pStyle w:val="8"/>
        <w:shd w:val="clear" w:color="auto" w:fill="auto"/>
        <w:tabs>
          <w:tab w:val="left" w:leader="underscore" w:pos="9365"/>
        </w:tabs>
        <w:spacing w:line="302" w:lineRule="exact"/>
        <w:ind w:left="120"/>
        <w:jc w:val="both"/>
      </w:pPr>
      <w:proofErr w:type="gramStart"/>
      <w:r>
        <w:rPr>
          <w:rStyle w:val="1"/>
        </w:rPr>
        <w:t>прошёл</w:t>
      </w:r>
      <w:proofErr w:type="gramEnd"/>
      <w:r>
        <w:rPr>
          <w:rStyle w:val="1"/>
        </w:rPr>
        <w:t xml:space="preserve"> / прошла промежуточную аттестацию в МАОУ СОШ </w:t>
      </w:r>
      <w:r w:rsidR="004B6D3F">
        <w:rPr>
          <w:rStyle w:val="1"/>
        </w:rPr>
        <w:t>д.</w:t>
      </w:r>
      <w:r w:rsidR="00AE3C58">
        <w:rPr>
          <w:rStyle w:val="1"/>
        </w:rPr>
        <w:t xml:space="preserve"> </w:t>
      </w:r>
      <w:r w:rsidR="004B6D3F">
        <w:rPr>
          <w:rStyle w:val="1"/>
        </w:rPr>
        <w:t>Перёдки</w:t>
      </w:r>
      <w:r>
        <w:rPr>
          <w:rStyle w:val="1"/>
        </w:rPr>
        <w:t xml:space="preserve"> за курс</w:t>
      </w:r>
      <w:r>
        <w:rPr>
          <w:rStyle w:val="1"/>
        </w:rPr>
        <w:tab/>
      </w:r>
    </w:p>
    <w:p w:rsidR="005762AF" w:rsidRDefault="00AF6033">
      <w:pPr>
        <w:pStyle w:val="8"/>
        <w:shd w:val="clear" w:color="auto" w:fill="auto"/>
        <w:tabs>
          <w:tab w:val="left" w:leader="underscore" w:pos="1927"/>
          <w:tab w:val="left" w:leader="underscore" w:pos="4195"/>
          <w:tab w:val="left" w:leader="underscore" w:pos="5122"/>
          <w:tab w:val="left" w:leader="underscore" w:pos="7915"/>
          <w:tab w:val="left" w:leader="underscore" w:pos="8597"/>
        </w:tabs>
        <w:spacing w:line="302" w:lineRule="exact"/>
        <w:ind w:left="120"/>
        <w:jc w:val="both"/>
      </w:pPr>
      <w:r>
        <w:rPr>
          <w:rStyle w:val="1"/>
        </w:rPr>
        <w:t xml:space="preserve">класса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 xml:space="preserve"> «</w:t>
      </w:r>
      <w:r>
        <w:rPr>
          <w:rStyle w:val="6"/>
        </w:rPr>
        <w:tab/>
      </w:r>
      <w:r>
        <w:rPr>
          <w:rStyle w:val="1"/>
        </w:rPr>
        <w:t>»</w:t>
      </w:r>
      <w:r>
        <w:rPr>
          <w:rStyle w:val="1"/>
        </w:rPr>
        <w:tab/>
        <w:t>по «</w:t>
      </w:r>
      <w:r>
        <w:rPr>
          <w:rStyle w:val="1"/>
        </w:rPr>
        <w:tab/>
        <w:t>_»</w:t>
      </w:r>
      <w:r>
        <w:rPr>
          <w:rStyle w:val="1"/>
        </w:rPr>
        <w:tab/>
        <w:t>20</w:t>
      </w:r>
      <w:r>
        <w:rPr>
          <w:rStyle w:val="1"/>
        </w:rPr>
        <w:tab/>
        <w:t xml:space="preserve"> -</w:t>
      </w:r>
    </w:p>
    <w:p w:rsidR="005762AF" w:rsidRDefault="00AF6033">
      <w:pPr>
        <w:pStyle w:val="8"/>
        <w:shd w:val="clear" w:color="auto" w:fill="auto"/>
        <w:spacing w:after="180" w:line="302" w:lineRule="exact"/>
        <w:ind w:left="120"/>
        <w:jc w:val="both"/>
      </w:pPr>
      <w:r>
        <w:rPr>
          <w:rStyle w:val="1"/>
        </w:rPr>
        <w:t>20</w:t>
      </w:r>
      <w:r w:rsidR="00AE3C58">
        <w:rPr>
          <w:rStyle w:val="1"/>
        </w:rPr>
        <w:t xml:space="preserve">   </w:t>
      </w:r>
      <w:r>
        <w:rPr>
          <w:rStyle w:val="1"/>
        </w:rPr>
        <w:t xml:space="preserve">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3826"/>
        <w:gridCol w:w="2846"/>
        <w:gridCol w:w="1814"/>
      </w:tblGrid>
      <w:tr w:rsidR="005762AF">
        <w:trPr>
          <w:trHeight w:hRule="exact" w:val="6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98" w:lineRule="exact"/>
              <w:ind w:left="120"/>
            </w:pPr>
            <w:r>
              <w:rPr>
                <w:rStyle w:val="4"/>
              </w:rPr>
              <w:t>Наименование учебных предметов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98" w:lineRule="exact"/>
              <w:ind w:left="120"/>
            </w:pPr>
            <w:r>
              <w:rPr>
                <w:rStyle w:val="4"/>
              </w:rPr>
              <w:t>Полугодие, полный курс предмета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Отметка</w:t>
            </w:r>
          </w:p>
        </w:tc>
      </w:tr>
      <w:tr w:rsidR="005762AF">
        <w:trPr>
          <w:trHeight w:hRule="exact"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5762AF">
        <w:trPr>
          <w:trHeight w:hRule="exact"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5762AF">
        <w:trPr>
          <w:trHeight w:hRule="exact"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5762AF">
        <w:trPr>
          <w:trHeight w:hRule="exact" w:val="3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  <w:tr w:rsidR="005762AF">
        <w:trPr>
          <w:trHeight w:hRule="exact" w:val="3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Default="00AF6033">
            <w:pPr>
              <w:pStyle w:val="8"/>
              <w:framePr w:w="8952" w:wrap="notBeside" w:vAnchor="text" w:hAnchor="text" w:y="1"/>
              <w:shd w:val="clear" w:color="auto" w:fill="auto"/>
              <w:spacing w:line="240" w:lineRule="exact"/>
              <w:ind w:left="120"/>
            </w:pPr>
            <w:r>
              <w:rPr>
                <w:rStyle w:val="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AF" w:rsidRDefault="005762AF">
            <w:pPr>
              <w:framePr w:w="895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762AF" w:rsidRDefault="005762AF">
      <w:pPr>
        <w:rPr>
          <w:sz w:val="2"/>
          <w:szCs w:val="2"/>
        </w:rPr>
      </w:pPr>
    </w:p>
    <w:p w:rsidR="005762AF" w:rsidRDefault="00AF6033">
      <w:pPr>
        <w:pStyle w:val="8"/>
        <w:shd w:val="clear" w:color="auto" w:fill="auto"/>
        <w:spacing w:before="549" w:line="298" w:lineRule="exact"/>
        <w:ind w:left="60"/>
        <w:jc w:val="center"/>
      </w:pPr>
      <w:r>
        <w:rPr>
          <w:rStyle w:val="1"/>
        </w:rPr>
        <w:t>(фамилия, имя, отчество)</w:t>
      </w:r>
    </w:p>
    <w:p w:rsidR="005762AF" w:rsidRDefault="00AF6033">
      <w:pPr>
        <w:pStyle w:val="8"/>
        <w:shd w:val="clear" w:color="auto" w:fill="auto"/>
        <w:tabs>
          <w:tab w:val="left" w:leader="underscore" w:pos="1927"/>
        </w:tabs>
        <w:spacing w:line="298" w:lineRule="exact"/>
        <w:ind w:left="120"/>
        <w:jc w:val="both"/>
      </w:pPr>
      <w:r>
        <w:rPr>
          <w:rStyle w:val="1"/>
        </w:rPr>
        <w:t>переведен в</w:t>
      </w:r>
      <w:r>
        <w:rPr>
          <w:rStyle w:val="1"/>
        </w:rPr>
        <w:tab/>
        <w:t xml:space="preserve">класс по итогам прохождения промежуточной аттестации </w:t>
      </w:r>
      <w:proofErr w:type="gramStart"/>
      <w:r>
        <w:rPr>
          <w:rStyle w:val="1"/>
        </w:rPr>
        <w:t>в</w:t>
      </w:r>
      <w:proofErr w:type="gramEnd"/>
    </w:p>
    <w:p w:rsidR="005762AF" w:rsidRDefault="00176DD6" w:rsidP="00A60E6F">
      <w:pPr>
        <w:pStyle w:val="af0"/>
        <w:shd w:val="clear" w:color="auto" w:fill="auto"/>
        <w:tabs>
          <w:tab w:val="left" w:leader="underscore" w:pos="3542"/>
          <w:tab w:val="left" w:leader="underscore" w:pos="5122"/>
          <w:tab w:val="left" w:leader="underscore" w:pos="7694"/>
          <w:tab w:val="left" w:leader="underscore" w:pos="8597"/>
        </w:tabs>
        <w:ind w:left="120"/>
      </w:pPr>
      <w:r>
        <w:fldChar w:fldCharType="begin"/>
      </w:r>
      <w:r w:rsidR="00AF6033">
        <w:instrText xml:space="preserve"> TOC \o "1-5" \h \z </w:instrText>
      </w:r>
      <w:r>
        <w:fldChar w:fldCharType="separate"/>
      </w:r>
      <w:r w:rsidR="00AF6033">
        <w:rPr>
          <w:rStyle w:val="af1"/>
        </w:rPr>
        <w:t xml:space="preserve">МАОУ СОШ </w:t>
      </w:r>
      <w:r w:rsidR="004B6D3F">
        <w:rPr>
          <w:rStyle w:val="af1"/>
        </w:rPr>
        <w:t>д.</w:t>
      </w:r>
      <w:r w:rsidR="00AE3C58">
        <w:rPr>
          <w:rStyle w:val="af1"/>
        </w:rPr>
        <w:t xml:space="preserve"> </w:t>
      </w:r>
      <w:r w:rsidR="004B6D3F">
        <w:rPr>
          <w:rStyle w:val="af1"/>
        </w:rPr>
        <w:t>Перёдки</w:t>
      </w:r>
      <w:r w:rsidR="00A60E6F">
        <w:rPr>
          <w:rStyle w:val="af1"/>
        </w:rPr>
        <w:t xml:space="preserve"> </w:t>
      </w:r>
      <w:r w:rsidR="00AF6033">
        <w:rPr>
          <w:rStyle w:val="af1"/>
        </w:rPr>
        <w:t>за курс</w:t>
      </w:r>
      <w:r w:rsidR="00AF6033">
        <w:rPr>
          <w:rStyle w:val="af1"/>
        </w:rPr>
        <w:tab/>
        <w:t xml:space="preserve">класса </w:t>
      </w:r>
      <w:proofErr w:type="gramStart"/>
      <w:r w:rsidR="00AF6033">
        <w:rPr>
          <w:rStyle w:val="af1"/>
        </w:rPr>
        <w:t>с</w:t>
      </w:r>
      <w:proofErr w:type="gramEnd"/>
      <w:r w:rsidR="00AF6033">
        <w:rPr>
          <w:rStyle w:val="af1"/>
        </w:rPr>
        <w:t xml:space="preserve"> «</w:t>
      </w:r>
      <w:r w:rsidR="00AF6033">
        <w:rPr>
          <w:rStyle w:val="af1"/>
        </w:rPr>
        <w:tab/>
        <w:t xml:space="preserve">_» </w:t>
      </w:r>
      <w:r w:rsidR="00AF6033">
        <w:rPr>
          <w:rStyle w:val="af1"/>
        </w:rPr>
        <w:tab/>
        <w:t>по «</w:t>
      </w:r>
      <w:r w:rsidR="00AF6033">
        <w:rPr>
          <w:rStyle w:val="af1"/>
        </w:rPr>
        <w:tab/>
        <w:t>_»</w:t>
      </w:r>
      <w:r w:rsidR="00A60E6F">
        <w:rPr>
          <w:rStyle w:val="af1"/>
        </w:rPr>
        <w:t xml:space="preserve">     </w:t>
      </w:r>
      <w:r w:rsidR="00AF6033">
        <w:rPr>
          <w:rStyle w:val="af1"/>
        </w:rPr>
        <w:t>г.</w:t>
      </w:r>
    </w:p>
    <w:p w:rsidR="00A60E6F" w:rsidRDefault="00A60E6F">
      <w:pPr>
        <w:pStyle w:val="af0"/>
        <w:shd w:val="clear" w:color="auto" w:fill="auto"/>
        <w:tabs>
          <w:tab w:val="left" w:leader="underscore" w:pos="6278"/>
        </w:tabs>
        <w:spacing w:line="240" w:lineRule="exact"/>
        <w:ind w:left="120"/>
        <w:rPr>
          <w:rStyle w:val="af2"/>
        </w:rPr>
      </w:pPr>
    </w:p>
    <w:p w:rsidR="00A60E6F" w:rsidRDefault="00A60E6F">
      <w:pPr>
        <w:pStyle w:val="af0"/>
        <w:shd w:val="clear" w:color="auto" w:fill="auto"/>
        <w:tabs>
          <w:tab w:val="left" w:leader="underscore" w:pos="6278"/>
        </w:tabs>
        <w:spacing w:line="240" w:lineRule="exact"/>
        <w:ind w:left="120"/>
        <w:rPr>
          <w:rStyle w:val="af2"/>
        </w:rPr>
      </w:pPr>
    </w:p>
    <w:p w:rsidR="005762AF" w:rsidRDefault="00A60E6F">
      <w:pPr>
        <w:pStyle w:val="af0"/>
        <w:shd w:val="clear" w:color="auto" w:fill="auto"/>
        <w:tabs>
          <w:tab w:val="left" w:leader="underscore" w:pos="6278"/>
        </w:tabs>
        <w:spacing w:line="240" w:lineRule="exact"/>
        <w:ind w:left="120"/>
        <w:rPr>
          <w:rStyle w:val="af1"/>
        </w:rPr>
      </w:pPr>
      <w:r>
        <w:rPr>
          <w:rStyle w:val="af2"/>
        </w:rPr>
        <w:t>Директор школы</w:t>
      </w:r>
      <w:r w:rsidR="00AF6033">
        <w:rPr>
          <w:rStyle w:val="af2"/>
        </w:rPr>
        <w:tab/>
      </w:r>
      <w:r w:rsidR="00AF6033">
        <w:rPr>
          <w:rStyle w:val="af1"/>
        </w:rPr>
        <w:t>/</w:t>
      </w:r>
    </w:p>
    <w:p w:rsidR="00A60E6F" w:rsidRDefault="00A60E6F">
      <w:pPr>
        <w:pStyle w:val="af0"/>
        <w:shd w:val="clear" w:color="auto" w:fill="auto"/>
        <w:tabs>
          <w:tab w:val="left" w:leader="underscore" w:pos="6278"/>
        </w:tabs>
        <w:spacing w:line="240" w:lineRule="exact"/>
        <w:ind w:left="120"/>
      </w:pPr>
    </w:p>
    <w:p w:rsidR="005762AF" w:rsidRDefault="00AF6033">
      <w:pPr>
        <w:pStyle w:val="af0"/>
        <w:shd w:val="clear" w:color="auto" w:fill="auto"/>
        <w:spacing w:line="240" w:lineRule="exact"/>
        <w:ind w:left="120"/>
      </w:pPr>
      <w:r>
        <w:rPr>
          <w:rStyle w:val="af1"/>
        </w:rPr>
        <w:t>МП</w:t>
      </w:r>
    </w:p>
    <w:p w:rsidR="005762AF" w:rsidRDefault="00AF6033">
      <w:pPr>
        <w:pStyle w:val="af0"/>
        <w:shd w:val="clear" w:color="auto" w:fill="auto"/>
        <w:tabs>
          <w:tab w:val="right" w:pos="936"/>
          <w:tab w:val="right" w:pos="5496"/>
          <w:tab w:val="right" w:pos="6120"/>
        </w:tabs>
        <w:spacing w:line="240" w:lineRule="exact"/>
        <w:ind w:left="120"/>
        <w:sectPr w:rsidR="005762AF">
          <w:pgSz w:w="11909" w:h="16838"/>
          <w:pgMar w:top="1870" w:right="1135" w:bottom="7264" w:left="1135" w:header="0" w:footer="3" w:gutter="0"/>
          <w:cols w:space="720"/>
          <w:noEndnote/>
          <w:docGrid w:linePitch="360"/>
        </w:sectPr>
      </w:pPr>
      <w:r>
        <w:rPr>
          <w:rStyle w:val="af1"/>
        </w:rPr>
        <w:t>"</w:t>
      </w:r>
      <w:r>
        <w:rPr>
          <w:rStyle w:val="af1"/>
        </w:rPr>
        <w:tab/>
        <w:t>"</w:t>
      </w:r>
      <w:r>
        <w:rPr>
          <w:rStyle w:val="af1"/>
        </w:rPr>
        <w:tab/>
        <w:t>20</w:t>
      </w:r>
      <w:r>
        <w:rPr>
          <w:rStyle w:val="af1"/>
        </w:rPr>
        <w:tab/>
        <w:t>г.</w:t>
      </w:r>
      <w:r w:rsidR="00176DD6">
        <w:fldChar w:fldCharType="end"/>
      </w:r>
    </w:p>
    <w:p w:rsidR="005762AF" w:rsidRDefault="00AF6033">
      <w:pPr>
        <w:pStyle w:val="34"/>
        <w:shd w:val="clear" w:color="auto" w:fill="auto"/>
        <w:tabs>
          <w:tab w:val="left" w:leader="underscore" w:pos="5813"/>
        </w:tabs>
        <w:spacing w:before="0" w:after="0" w:line="298" w:lineRule="exact"/>
        <w:ind w:left="3680"/>
        <w:jc w:val="both"/>
      </w:pPr>
      <w:r>
        <w:rPr>
          <w:rStyle w:val="35"/>
          <w:b/>
          <w:bCs/>
        </w:rPr>
        <w:lastRenderedPageBreak/>
        <w:t>Договор №</w:t>
      </w:r>
      <w:r>
        <w:rPr>
          <w:rStyle w:val="35"/>
          <w:b/>
          <w:bCs/>
        </w:rPr>
        <w:tab/>
      </w:r>
    </w:p>
    <w:p w:rsidR="005762AF" w:rsidRDefault="00AF6033">
      <w:pPr>
        <w:pStyle w:val="34"/>
        <w:shd w:val="clear" w:color="auto" w:fill="auto"/>
        <w:spacing w:before="0" w:after="0" w:line="298" w:lineRule="exact"/>
        <w:ind w:left="20"/>
      </w:pPr>
      <w:r>
        <w:rPr>
          <w:rStyle w:val="35"/>
          <w:b/>
          <w:bCs/>
        </w:rPr>
        <w:t xml:space="preserve">об организации и проведении промежуточной и (или) государственной итоговой аттестации </w:t>
      </w:r>
      <w:proofErr w:type="gramStart"/>
      <w:r>
        <w:rPr>
          <w:rStyle w:val="35"/>
          <w:b/>
          <w:bCs/>
        </w:rPr>
        <w:t>обучающегося</w:t>
      </w:r>
      <w:proofErr w:type="gramEnd"/>
      <w:r>
        <w:rPr>
          <w:rStyle w:val="35"/>
          <w:b/>
          <w:bCs/>
        </w:rPr>
        <w:t>, получающего общее образование в форме</w:t>
      </w:r>
    </w:p>
    <w:p w:rsidR="005762AF" w:rsidRDefault="00AF6033">
      <w:pPr>
        <w:pStyle w:val="34"/>
        <w:shd w:val="clear" w:color="auto" w:fill="auto"/>
        <w:spacing w:before="0" w:after="0" w:line="298" w:lineRule="exact"/>
        <w:ind w:left="20"/>
      </w:pPr>
      <w:r>
        <w:rPr>
          <w:rStyle w:val="35"/>
          <w:b/>
          <w:bCs/>
        </w:rPr>
        <w:t>семейного образования</w:t>
      </w:r>
    </w:p>
    <w:p w:rsidR="005762AF" w:rsidRDefault="00AF6033">
      <w:pPr>
        <w:pStyle w:val="8"/>
        <w:shd w:val="clear" w:color="auto" w:fill="auto"/>
        <w:tabs>
          <w:tab w:val="right" w:pos="649"/>
          <w:tab w:val="right" w:pos="2602"/>
          <w:tab w:val="right" w:pos="3025"/>
        </w:tabs>
        <w:spacing w:after="286" w:line="298" w:lineRule="exact"/>
        <w:ind w:left="20"/>
        <w:jc w:val="both"/>
      </w:pPr>
      <w:bookmarkStart w:id="9" w:name="bookmark8"/>
      <w:r>
        <w:rPr>
          <w:rStyle w:val="1"/>
        </w:rPr>
        <w:t>«</w:t>
      </w:r>
      <w:r>
        <w:rPr>
          <w:rStyle w:val="1"/>
        </w:rPr>
        <w:tab/>
        <w:t>»</w:t>
      </w:r>
      <w:r>
        <w:rPr>
          <w:rStyle w:val="1"/>
        </w:rPr>
        <w:tab/>
        <w:t>20</w:t>
      </w:r>
      <w:r>
        <w:rPr>
          <w:rStyle w:val="1"/>
        </w:rPr>
        <w:tab/>
        <w:t>г.</w:t>
      </w:r>
      <w:bookmarkEnd w:id="9"/>
    </w:p>
    <w:p w:rsidR="005762AF" w:rsidRDefault="00AF6033">
      <w:pPr>
        <w:pStyle w:val="8"/>
        <w:shd w:val="clear" w:color="auto" w:fill="auto"/>
        <w:spacing w:line="240" w:lineRule="exact"/>
        <w:ind w:left="20"/>
        <w:jc w:val="both"/>
      </w:pPr>
      <w:r>
        <w:rPr>
          <w:rStyle w:val="1"/>
        </w:rPr>
        <w:t xml:space="preserve">МАОУ СОШ </w:t>
      </w:r>
      <w:r w:rsidR="002600C5">
        <w:rPr>
          <w:rStyle w:val="1"/>
        </w:rPr>
        <w:t>д.</w:t>
      </w:r>
      <w:r w:rsidR="00AE3C58">
        <w:rPr>
          <w:rStyle w:val="1"/>
        </w:rPr>
        <w:t xml:space="preserve"> </w:t>
      </w:r>
      <w:r w:rsidR="002600C5">
        <w:rPr>
          <w:rStyle w:val="1"/>
        </w:rPr>
        <w:t>Перёдки</w:t>
      </w:r>
      <w:r>
        <w:rPr>
          <w:rStyle w:val="1"/>
        </w:rPr>
        <w:t>, именуемое в дальнейшем «Учреждение», в лице директора</w:t>
      </w:r>
    </w:p>
    <w:p w:rsidR="005762AF" w:rsidRDefault="00AF6033">
      <w:pPr>
        <w:pStyle w:val="8"/>
        <w:shd w:val="clear" w:color="auto" w:fill="auto"/>
        <w:tabs>
          <w:tab w:val="left" w:leader="underscore" w:pos="7700"/>
        </w:tabs>
        <w:spacing w:line="307" w:lineRule="exact"/>
        <w:ind w:left="20"/>
        <w:jc w:val="both"/>
      </w:pPr>
      <w:r>
        <w:rPr>
          <w:rStyle w:val="1"/>
        </w:rPr>
        <w:tab/>
        <w:t>, действующее</w:t>
      </w:r>
    </w:p>
    <w:p w:rsidR="005762AF" w:rsidRDefault="00AF6033">
      <w:pPr>
        <w:pStyle w:val="8"/>
        <w:shd w:val="clear" w:color="auto" w:fill="auto"/>
        <w:tabs>
          <w:tab w:val="left" w:pos="3206"/>
          <w:tab w:val="left" w:leader="underscore" w:pos="8222"/>
        </w:tabs>
        <w:spacing w:line="307" w:lineRule="exact"/>
        <w:ind w:left="20" w:right="640"/>
      </w:pPr>
      <w:r>
        <w:rPr>
          <w:rStyle w:val="1"/>
        </w:rPr>
        <w:t>на основании Устава, с одной стороны, и законный представитель (родитель, опекун, усыновитель)</w:t>
      </w:r>
      <w:r>
        <w:rPr>
          <w:rStyle w:val="1"/>
        </w:rPr>
        <w:tab/>
      </w:r>
      <w:r>
        <w:rPr>
          <w:rStyle w:val="1"/>
        </w:rPr>
        <w:tab/>
      </w:r>
    </w:p>
    <w:p w:rsidR="005762AF" w:rsidRDefault="00AF6033">
      <w:pPr>
        <w:pStyle w:val="81"/>
        <w:shd w:val="clear" w:color="auto" w:fill="auto"/>
        <w:spacing w:after="2" w:line="240" w:lineRule="exact"/>
        <w:ind w:left="20"/>
      </w:pPr>
      <w:r>
        <w:rPr>
          <w:rStyle w:val="82"/>
          <w:i/>
          <w:iCs/>
        </w:rPr>
        <w:t>(фамилия, имя, отчество законного представителя)</w:t>
      </w:r>
    </w:p>
    <w:p w:rsidR="005762AF" w:rsidRDefault="00AF6033">
      <w:pPr>
        <w:pStyle w:val="8"/>
        <w:shd w:val="clear" w:color="auto" w:fill="auto"/>
        <w:tabs>
          <w:tab w:val="left" w:leader="underscore" w:pos="3206"/>
        </w:tabs>
        <w:spacing w:line="240" w:lineRule="exact"/>
        <w:ind w:left="20"/>
        <w:jc w:val="both"/>
      </w:pPr>
      <w:r>
        <w:rPr>
          <w:rStyle w:val="1"/>
        </w:rPr>
        <w:tab/>
        <w:t>, именуемый в дальнейшем Представитель,</w:t>
      </w:r>
    </w:p>
    <w:p w:rsidR="005762AF" w:rsidRDefault="00AF6033">
      <w:pPr>
        <w:pStyle w:val="8"/>
        <w:shd w:val="clear" w:color="auto" w:fill="auto"/>
        <w:tabs>
          <w:tab w:val="left" w:leader="underscore" w:pos="9236"/>
        </w:tabs>
        <w:spacing w:line="240" w:lineRule="exact"/>
        <w:ind w:left="20"/>
        <w:jc w:val="both"/>
      </w:pPr>
      <w:r>
        <w:rPr>
          <w:rStyle w:val="1"/>
        </w:rPr>
        <w:t xml:space="preserve">обучающегося </w:t>
      </w:r>
      <w:r>
        <w:rPr>
          <w:rStyle w:val="1"/>
        </w:rPr>
        <w:tab/>
      </w:r>
    </w:p>
    <w:p w:rsidR="005762AF" w:rsidRDefault="00AF6033">
      <w:pPr>
        <w:pStyle w:val="81"/>
        <w:shd w:val="clear" w:color="auto" w:fill="auto"/>
        <w:tabs>
          <w:tab w:val="left" w:leader="underscore" w:pos="3206"/>
        </w:tabs>
        <w:spacing w:after="0" w:line="298" w:lineRule="exact"/>
        <w:ind w:left="20"/>
      </w:pPr>
      <w:r>
        <w:rPr>
          <w:rStyle w:val="83"/>
        </w:rPr>
        <w:tab/>
      </w:r>
      <w:r>
        <w:rPr>
          <w:rStyle w:val="82"/>
          <w:i/>
          <w:iCs/>
        </w:rPr>
        <w:t xml:space="preserve">(фамилия, имя, отчество </w:t>
      </w:r>
      <w:proofErr w:type="gramStart"/>
      <w:r>
        <w:rPr>
          <w:rStyle w:val="82"/>
          <w:i/>
          <w:iCs/>
        </w:rPr>
        <w:t>обучающегося</w:t>
      </w:r>
      <w:proofErr w:type="gramEnd"/>
      <w:r>
        <w:rPr>
          <w:rStyle w:val="82"/>
          <w:i/>
          <w:iCs/>
        </w:rPr>
        <w:t>)</w:t>
      </w:r>
      <w:r>
        <w:rPr>
          <w:rStyle w:val="83"/>
        </w:rPr>
        <w:t xml:space="preserve"> именуемый</w:t>
      </w:r>
    </w:p>
    <w:p w:rsidR="005762AF" w:rsidRDefault="00AF6033">
      <w:pPr>
        <w:pStyle w:val="8"/>
        <w:shd w:val="clear" w:color="auto" w:fill="auto"/>
        <w:spacing w:line="298" w:lineRule="exact"/>
        <w:ind w:left="20" w:right="80"/>
        <w:jc w:val="both"/>
      </w:pPr>
      <w:r>
        <w:rPr>
          <w:rStyle w:val="1"/>
        </w:rPr>
        <w:t xml:space="preserve">в дальнейшем Обучающийся, в интересах обучающегося в соответствии со ст. 17 Федерального закона от 29.12.2012 г. № 273 </w:t>
      </w:r>
      <w:r>
        <w:rPr>
          <w:rStyle w:val="6"/>
        </w:rPr>
        <w:t xml:space="preserve">- </w:t>
      </w:r>
      <w:r>
        <w:rPr>
          <w:rStyle w:val="1"/>
        </w:rPr>
        <w:t>ФЗ «Об образовании в Российской Федерации» заключили настоящий договор о нижеследующем:</w:t>
      </w:r>
    </w:p>
    <w:p w:rsidR="005762AF" w:rsidRDefault="00AF6033">
      <w:pPr>
        <w:pStyle w:val="34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0" w:line="298" w:lineRule="exact"/>
        <w:ind w:left="20"/>
        <w:jc w:val="both"/>
      </w:pPr>
      <w:r>
        <w:rPr>
          <w:rStyle w:val="35"/>
          <w:b/>
          <w:bCs/>
        </w:rPr>
        <w:t>Предмет договора</w:t>
      </w:r>
    </w:p>
    <w:p w:rsidR="005762AF" w:rsidRDefault="00AF6033">
      <w:pPr>
        <w:pStyle w:val="8"/>
        <w:numPr>
          <w:ilvl w:val="1"/>
          <w:numId w:val="7"/>
        </w:numPr>
        <w:shd w:val="clear" w:color="auto" w:fill="auto"/>
        <w:tabs>
          <w:tab w:val="left" w:pos="380"/>
        </w:tabs>
        <w:spacing w:line="298" w:lineRule="exact"/>
        <w:ind w:left="20" w:right="640"/>
      </w:pPr>
      <w:r>
        <w:rPr>
          <w:rStyle w:val="1"/>
        </w:rPr>
        <w:t>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5762AF" w:rsidRDefault="00AF6033">
      <w:pPr>
        <w:pStyle w:val="34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0" w:line="298" w:lineRule="exact"/>
        <w:ind w:left="20"/>
        <w:jc w:val="both"/>
      </w:pPr>
      <w:r>
        <w:rPr>
          <w:rStyle w:val="35"/>
          <w:b/>
          <w:bCs/>
        </w:rPr>
        <w:t>Обязанности сторон</w:t>
      </w:r>
    </w:p>
    <w:p w:rsidR="005762AF" w:rsidRDefault="00AF6033">
      <w:pPr>
        <w:pStyle w:val="8"/>
        <w:numPr>
          <w:ilvl w:val="0"/>
          <w:numId w:val="6"/>
        </w:numPr>
        <w:shd w:val="clear" w:color="auto" w:fill="auto"/>
        <w:spacing w:line="298" w:lineRule="exact"/>
        <w:ind w:left="20"/>
        <w:jc w:val="both"/>
      </w:pPr>
      <w:r>
        <w:rPr>
          <w:rStyle w:val="1"/>
        </w:rPr>
        <w:t>Учреждение: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59"/>
        </w:tabs>
        <w:spacing w:after="7" w:line="240" w:lineRule="exact"/>
        <w:ind w:left="20"/>
        <w:jc w:val="both"/>
      </w:pPr>
      <w:r>
        <w:rPr>
          <w:rStyle w:val="1"/>
        </w:rPr>
        <w:t xml:space="preserve">организует и проводит промежуточную аттестацию </w:t>
      </w:r>
      <w:proofErr w:type="gramStart"/>
      <w:r>
        <w:rPr>
          <w:rStyle w:val="1"/>
        </w:rPr>
        <w:t>Обучающегося</w:t>
      </w:r>
      <w:proofErr w:type="gramEnd"/>
      <w:r>
        <w:rPr>
          <w:rStyle w:val="1"/>
        </w:rPr>
        <w:t xml:space="preserve"> в период с</w:t>
      </w:r>
    </w:p>
    <w:p w:rsidR="005762AF" w:rsidRDefault="00AF6033">
      <w:pPr>
        <w:pStyle w:val="8"/>
        <w:shd w:val="clear" w:color="auto" w:fill="auto"/>
        <w:tabs>
          <w:tab w:val="left" w:leader="underscore" w:pos="654"/>
          <w:tab w:val="left" w:leader="underscore" w:pos="3006"/>
          <w:tab w:val="center" w:pos="3831"/>
          <w:tab w:val="left" w:leader="underscore" w:pos="4650"/>
          <w:tab w:val="left" w:leader="underscore" w:pos="5813"/>
          <w:tab w:val="left" w:leader="underscore" w:pos="8222"/>
          <w:tab w:val="left" w:leader="underscore" w:pos="9236"/>
        </w:tabs>
        <w:spacing w:line="240" w:lineRule="exact"/>
        <w:ind w:left="20"/>
        <w:jc w:val="both"/>
      </w:pPr>
      <w:r>
        <w:rPr>
          <w:rStyle w:val="1"/>
        </w:rPr>
        <w:t>«</w:t>
      </w:r>
      <w:r>
        <w:rPr>
          <w:rStyle w:val="1"/>
        </w:rPr>
        <w:tab/>
        <w:t>»</w:t>
      </w:r>
      <w:r>
        <w:rPr>
          <w:rStyle w:val="1"/>
        </w:rPr>
        <w:tab/>
      </w:r>
      <w:r>
        <w:rPr>
          <w:rStyle w:val="1"/>
        </w:rPr>
        <w:tab/>
        <w:t>201</w:t>
      </w:r>
      <w:r>
        <w:rPr>
          <w:rStyle w:val="1"/>
        </w:rPr>
        <w:tab/>
        <w:t>г. по «</w:t>
      </w:r>
      <w:r>
        <w:rPr>
          <w:rStyle w:val="1"/>
        </w:rPr>
        <w:tab/>
        <w:t>»</w:t>
      </w:r>
      <w:r>
        <w:rPr>
          <w:rStyle w:val="6"/>
        </w:rPr>
        <w:tab/>
      </w:r>
      <w:r>
        <w:rPr>
          <w:rStyle w:val="1"/>
        </w:rPr>
        <w:t>201</w:t>
      </w:r>
      <w:r>
        <w:rPr>
          <w:rStyle w:val="1"/>
        </w:rPr>
        <w:tab/>
      </w:r>
    </w:p>
    <w:p w:rsidR="005762AF" w:rsidRDefault="00AF6033">
      <w:pPr>
        <w:pStyle w:val="8"/>
        <w:shd w:val="clear" w:color="auto" w:fill="auto"/>
        <w:spacing w:line="298" w:lineRule="exact"/>
        <w:ind w:left="20"/>
        <w:jc w:val="both"/>
      </w:pP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59"/>
        </w:tabs>
        <w:spacing w:line="298" w:lineRule="exact"/>
        <w:ind w:left="20"/>
        <w:jc w:val="both"/>
      </w:pPr>
      <w:r>
        <w:rPr>
          <w:rStyle w:val="1"/>
        </w:rPr>
        <w:t>организует промежуточную и государственную итоговую аттестацию</w:t>
      </w:r>
    </w:p>
    <w:p w:rsidR="005762AF" w:rsidRDefault="00AF6033">
      <w:pPr>
        <w:pStyle w:val="8"/>
        <w:shd w:val="clear" w:color="auto" w:fill="auto"/>
        <w:tabs>
          <w:tab w:val="left" w:leader="underscore" w:pos="3206"/>
        </w:tabs>
        <w:spacing w:line="298" w:lineRule="exact"/>
        <w:ind w:left="20"/>
        <w:jc w:val="both"/>
      </w:pPr>
      <w:r>
        <w:rPr>
          <w:rStyle w:val="1"/>
        </w:rPr>
        <w:t>обучающегося за курс</w:t>
      </w:r>
      <w:r>
        <w:rPr>
          <w:rStyle w:val="1"/>
        </w:rPr>
        <w:tab/>
        <w:t xml:space="preserve">класса в соответствии с </w:t>
      </w:r>
      <w:proofErr w:type="gramStart"/>
      <w:r>
        <w:rPr>
          <w:rStyle w:val="1"/>
        </w:rPr>
        <w:t>действующими</w:t>
      </w:r>
      <w:proofErr w:type="gramEnd"/>
      <w:r>
        <w:rPr>
          <w:rStyle w:val="1"/>
        </w:rPr>
        <w:t xml:space="preserve"> федеральными</w:t>
      </w:r>
    </w:p>
    <w:p w:rsidR="005762AF" w:rsidRDefault="00AF6033">
      <w:pPr>
        <w:pStyle w:val="8"/>
        <w:shd w:val="clear" w:color="auto" w:fill="auto"/>
        <w:spacing w:line="298" w:lineRule="exact"/>
        <w:ind w:left="20"/>
        <w:jc w:val="both"/>
      </w:pPr>
      <w:r>
        <w:rPr>
          <w:rStyle w:val="1"/>
        </w:rPr>
        <w:t>нормативными правовыми актами в сфере образования;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59"/>
        </w:tabs>
        <w:spacing w:line="298" w:lineRule="exact"/>
        <w:ind w:left="20" w:right="80"/>
        <w:jc w:val="both"/>
      </w:pPr>
      <w:r>
        <w:rPr>
          <w:rStyle w:val="1"/>
        </w:rPr>
        <w:t xml:space="preserve">выдаёт </w:t>
      </w:r>
      <w:proofErr w:type="gramStart"/>
      <w:r>
        <w:rPr>
          <w:rStyle w:val="1"/>
        </w:rPr>
        <w:t>Обучающемуся</w:t>
      </w:r>
      <w:proofErr w:type="gramEnd"/>
      <w:r>
        <w:rPr>
          <w:rStyle w:val="1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5762AF" w:rsidRDefault="00AF6033">
      <w:pPr>
        <w:pStyle w:val="8"/>
        <w:shd w:val="clear" w:color="auto" w:fill="auto"/>
        <w:spacing w:line="298" w:lineRule="exact"/>
        <w:ind w:left="20" w:right="80" w:firstLine="520"/>
        <w:jc w:val="both"/>
      </w:pPr>
      <w:r>
        <w:rPr>
          <w:rStyle w:val="1"/>
        </w:rPr>
        <w:t xml:space="preserve">- информирует </w:t>
      </w:r>
      <w:r w:rsidR="00DD1447">
        <w:rPr>
          <w:rStyle w:val="1"/>
        </w:rPr>
        <w:t>комитет образования</w:t>
      </w:r>
      <w:r>
        <w:rPr>
          <w:rStyle w:val="1"/>
        </w:rPr>
        <w:t xml:space="preserve"> о рассмотрении вопроса продолжения получения образования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в образовательной организации по месту жительства в случае расторжения настоящего договора.</w:t>
      </w:r>
    </w:p>
    <w:p w:rsidR="005762AF" w:rsidRDefault="00AF6033">
      <w:pPr>
        <w:pStyle w:val="8"/>
        <w:numPr>
          <w:ilvl w:val="0"/>
          <w:numId w:val="9"/>
        </w:numPr>
        <w:shd w:val="clear" w:color="auto" w:fill="auto"/>
        <w:tabs>
          <w:tab w:val="left" w:pos="380"/>
        </w:tabs>
        <w:spacing w:line="298" w:lineRule="exact"/>
        <w:ind w:left="20"/>
        <w:jc w:val="both"/>
      </w:pPr>
      <w:r>
        <w:rPr>
          <w:rStyle w:val="1"/>
        </w:rPr>
        <w:t>Представитель: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59"/>
        </w:tabs>
        <w:spacing w:line="298" w:lineRule="exact"/>
        <w:ind w:left="20" w:right="80"/>
        <w:jc w:val="both"/>
      </w:pPr>
      <w:r>
        <w:rPr>
          <w:rStyle w:val="1"/>
        </w:rPr>
        <w:t xml:space="preserve">обеспечивает прохождение промежуточной и государственной итоговой аттестации </w:t>
      </w:r>
      <w:proofErr w:type="gramStart"/>
      <w:r>
        <w:rPr>
          <w:rStyle w:val="1"/>
        </w:rPr>
        <w:t>Обучающегося</w:t>
      </w:r>
      <w:proofErr w:type="gramEnd"/>
      <w:r>
        <w:rPr>
          <w:rStyle w:val="1"/>
        </w:rPr>
        <w:t>.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59"/>
        </w:tabs>
        <w:spacing w:line="298" w:lineRule="exact"/>
        <w:ind w:left="20" w:right="80"/>
        <w:jc w:val="both"/>
      </w:pPr>
      <w:r>
        <w:rPr>
          <w:rStyle w:val="1"/>
        </w:rPr>
        <w:t xml:space="preserve">несет персональную ответственность за освоение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59"/>
        </w:tabs>
        <w:spacing w:line="298" w:lineRule="exact"/>
        <w:ind w:left="20"/>
        <w:jc w:val="both"/>
      </w:pPr>
      <w:r>
        <w:rPr>
          <w:rStyle w:val="1"/>
        </w:rPr>
        <w:t>обеспечивает освоения образовательной программы вне организаций за свой счет.</w:t>
      </w:r>
    </w:p>
    <w:p w:rsidR="005762AF" w:rsidRDefault="00AF6033">
      <w:pPr>
        <w:pStyle w:val="34"/>
        <w:numPr>
          <w:ilvl w:val="0"/>
          <w:numId w:val="6"/>
        </w:numPr>
        <w:shd w:val="clear" w:color="auto" w:fill="auto"/>
        <w:tabs>
          <w:tab w:val="left" w:pos="1638"/>
        </w:tabs>
        <w:spacing w:before="0" w:after="0" w:line="250" w:lineRule="exact"/>
        <w:ind w:left="20"/>
        <w:jc w:val="both"/>
      </w:pPr>
      <w:r>
        <w:rPr>
          <w:rStyle w:val="35"/>
          <w:b/>
          <w:bCs/>
        </w:rPr>
        <w:t>Ответственность сторон</w:t>
      </w:r>
    </w:p>
    <w:p w:rsidR="005762AF" w:rsidRDefault="00AF6033">
      <w:pPr>
        <w:pStyle w:val="8"/>
        <w:numPr>
          <w:ilvl w:val="1"/>
          <w:numId w:val="6"/>
        </w:numPr>
        <w:shd w:val="clear" w:color="auto" w:fill="auto"/>
        <w:tabs>
          <w:tab w:val="left" w:pos="385"/>
        </w:tabs>
        <w:spacing w:line="298" w:lineRule="exact"/>
        <w:ind w:left="20" w:right="80"/>
        <w:jc w:val="both"/>
      </w:pPr>
      <w:r>
        <w:rPr>
          <w:rStyle w:val="1"/>
        </w:rPr>
        <w:t>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5762AF" w:rsidRDefault="00AF6033">
      <w:pPr>
        <w:pStyle w:val="34"/>
        <w:numPr>
          <w:ilvl w:val="0"/>
          <w:numId w:val="6"/>
        </w:numPr>
        <w:shd w:val="clear" w:color="auto" w:fill="auto"/>
        <w:tabs>
          <w:tab w:val="left" w:pos="359"/>
        </w:tabs>
        <w:spacing w:before="0" w:after="0" w:line="298" w:lineRule="exact"/>
        <w:ind w:left="20"/>
        <w:jc w:val="both"/>
      </w:pPr>
      <w:r>
        <w:rPr>
          <w:rStyle w:val="35"/>
          <w:b/>
          <w:bCs/>
        </w:rPr>
        <w:t>Срок действия договора</w:t>
      </w:r>
    </w:p>
    <w:p w:rsidR="005762AF" w:rsidRDefault="00AF6033">
      <w:pPr>
        <w:pStyle w:val="8"/>
        <w:numPr>
          <w:ilvl w:val="1"/>
          <w:numId w:val="6"/>
        </w:numPr>
        <w:shd w:val="clear" w:color="auto" w:fill="auto"/>
        <w:tabs>
          <w:tab w:val="left" w:pos="654"/>
        </w:tabs>
        <w:spacing w:line="298" w:lineRule="exact"/>
        <w:ind w:left="20"/>
        <w:jc w:val="both"/>
      </w:pPr>
      <w:r>
        <w:rPr>
          <w:rStyle w:val="1"/>
        </w:rPr>
        <w:t>Настоящий договор вступает в силу с момента его подписания сторонами и</w:t>
      </w:r>
    </w:p>
    <w:p w:rsidR="005762AF" w:rsidRDefault="00AF6033">
      <w:pPr>
        <w:pStyle w:val="8"/>
        <w:shd w:val="clear" w:color="auto" w:fill="auto"/>
        <w:tabs>
          <w:tab w:val="left" w:leader="underscore" w:pos="2007"/>
          <w:tab w:val="left" w:leader="underscore" w:pos="3961"/>
          <w:tab w:val="left" w:leader="underscore" w:pos="4650"/>
          <w:tab w:val="left" w:leader="underscore" w:pos="5813"/>
          <w:tab w:val="left" w:leader="underscore" w:pos="8222"/>
          <w:tab w:val="left" w:leader="underscore" w:pos="9015"/>
        </w:tabs>
        <w:spacing w:line="298" w:lineRule="exact"/>
        <w:ind w:left="20"/>
        <w:jc w:val="both"/>
      </w:pPr>
      <w:r>
        <w:rPr>
          <w:rStyle w:val="1"/>
        </w:rPr>
        <w:t>действует с «</w:t>
      </w:r>
      <w:r>
        <w:rPr>
          <w:rStyle w:val="1"/>
        </w:rPr>
        <w:tab/>
        <w:t>»</w:t>
      </w:r>
      <w:r>
        <w:rPr>
          <w:rStyle w:val="1"/>
        </w:rPr>
        <w:tab/>
        <w:t>201</w:t>
      </w:r>
      <w:r>
        <w:rPr>
          <w:rStyle w:val="1"/>
        </w:rPr>
        <w:tab/>
        <w:t>г. по «</w:t>
      </w:r>
      <w:r>
        <w:rPr>
          <w:rStyle w:val="1"/>
        </w:rPr>
        <w:tab/>
        <w:t>»</w:t>
      </w:r>
      <w:r>
        <w:rPr>
          <w:rStyle w:val="1"/>
        </w:rPr>
        <w:tab/>
        <w:t>201</w:t>
      </w:r>
      <w:r>
        <w:rPr>
          <w:rStyle w:val="6"/>
        </w:rPr>
        <w:tab/>
      </w:r>
      <w:r>
        <w:rPr>
          <w:rStyle w:val="1"/>
        </w:rPr>
        <w:t>г.</w:t>
      </w:r>
    </w:p>
    <w:p w:rsidR="005762AF" w:rsidRDefault="00AF6033">
      <w:pPr>
        <w:pStyle w:val="8"/>
        <w:shd w:val="clear" w:color="auto" w:fill="auto"/>
        <w:spacing w:line="240" w:lineRule="exact"/>
        <w:ind w:left="20"/>
        <w:jc w:val="both"/>
      </w:pPr>
      <w:r>
        <w:rPr>
          <w:rStyle w:val="1"/>
        </w:rPr>
        <w:t>Договор может быть продлён, изменён, дополнен по соглашению сторон.</w:t>
      </w:r>
    </w:p>
    <w:p w:rsidR="005762AF" w:rsidRDefault="00AF6033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250" w:lineRule="exact"/>
        <w:ind w:left="20"/>
      </w:pPr>
      <w:bookmarkStart w:id="10" w:name="bookmark9"/>
      <w:r>
        <w:rPr>
          <w:rStyle w:val="25"/>
          <w:b/>
          <w:bCs/>
        </w:rPr>
        <w:lastRenderedPageBreak/>
        <w:t>Порядок расторжения договора</w:t>
      </w:r>
      <w:bookmarkEnd w:id="10"/>
    </w:p>
    <w:p w:rsidR="005762AF" w:rsidRDefault="00AF6033">
      <w:pPr>
        <w:pStyle w:val="8"/>
        <w:numPr>
          <w:ilvl w:val="1"/>
          <w:numId w:val="6"/>
        </w:numPr>
        <w:shd w:val="clear" w:color="auto" w:fill="auto"/>
        <w:tabs>
          <w:tab w:val="left" w:pos="375"/>
        </w:tabs>
        <w:spacing w:line="240" w:lineRule="exact"/>
        <w:ind w:left="20"/>
        <w:jc w:val="both"/>
      </w:pPr>
      <w:r>
        <w:rPr>
          <w:rStyle w:val="1"/>
        </w:rPr>
        <w:t>Настоящий договор расторгается: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61"/>
        </w:tabs>
        <w:spacing w:line="298" w:lineRule="exact"/>
        <w:ind w:left="20" w:right="40"/>
        <w:jc w:val="both"/>
      </w:pPr>
      <w:r>
        <w:rPr>
          <w:rStyle w:val="1"/>
        </w:rPr>
        <w:t>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61"/>
        </w:tabs>
        <w:spacing w:line="298" w:lineRule="exact"/>
        <w:ind w:left="20" w:right="40"/>
        <w:jc w:val="both"/>
      </w:pPr>
      <w:r>
        <w:rPr>
          <w:rStyle w:val="1"/>
        </w:rPr>
        <w:t xml:space="preserve">при изменении формы получения общего образования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по заявлению Представителя;</w:t>
      </w:r>
    </w:p>
    <w:p w:rsidR="005762AF" w:rsidRDefault="00AF6033">
      <w:pPr>
        <w:pStyle w:val="8"/>
        <w:numPr>
          <w:ilvl w:val="0"/>
          <w:numId w:val="8"/>
        </w:numPr>
        <w:shd w:val="clear" w:color="auto" w:fill="auto"/>
        <w:tabs>
          <w:tab w:val="left" w:pos="361"/>
        </w:tabs>
        <w:spacing w:line="302" w:lineRule="exact"/>
        <w:ind w:left="20" w:right="40"/>
        <w:jc w:val="both"/>
      </w:pPr>
      <w:r>
        <w:rPr>
          <w:rStyle w:val="1"/>
        </w:rPr>
        <w:t xml:space="preserve">при подтверждении результатами промежуточной и (или) государственной итоговой аттестации не усвоения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общеобразовательных программ.</w:t>
      </w:r>
    </w:p>
    <w:p w:rsidR="005762AF" w:rsidRDefault="00AF6033">
      <w:pPr>
        <w:pStyle w:val="8"/>
        <w:numPr>
          <w:ilvl w:val="1"/>
          <w:numId w:val="6"/>
        </w:numPr>
        <w:shd w:val="clear" w:color="auto" w:fill="auto"/>
        <w:tabs>
          <w:tab w:val="left" w:pos="375"/>
        </w:tabs>
        <w:spacing w:line="302" w:lineRule="exact"/>
        <w:ind w:left="20"/>
        <w:jc w:val="both"/>
      </w:pPr>
      <w:r>
        <w:rPr>
          <w:rStyle w:val="1"/>
        </w:rPr>
        <w:t>Настоящий договор расторгается в одностороннем порядке:</w:t>
      </w:r>
    </w:p>
    <w:p w:rsidR="005762AF" w:rsidRDefault="00AF6033">
      <w:pPr>
        <w:pStyle w:val="8"/>
        <w:numPr>
          <w:ilvl w:val="2"/>
          <w:numId w:val="6"/>
        </w:numPr>
        <w:shd w:val="clear" w:color="auto" w:fill="auto"/>
        <w:tabs>
          <w:tab w:val="left" w:pos="752"/>
        </w:tabs>
        <w:spacing w:line="302" w:lineRule="exact"/>
        <w:ind w:left="20" w:right="40"/>
        <w:jc w:val="both"/>
      </w:pPr>
      <w:r>
        <w:rPr>
          <w:rStyle w:val="1"/>
        </w:rPr>
        <w:t>Учреждением в случае неисполнения или ненадлежащего исполнения Представителем обязательств по настоящему договору.</w:t>
      </w:r>
    </w:p>
    <w:p w:rsidR="005762AF" w:rsidRDefault="00AF6033">
      <w:pPr>
        <w:pStyle w:val="8"/>
        <w:numPr>
          <w:ilvl w:val="2"/>
          <w:numId w:val="6"/>
        </w:numPr>
        <w:shd w:val="clear" w:color="auto" w:fill="auto"/>
        <w:tabs>
          <w:tab w:val="left" w:pos="752"/>
        </w:tabs>
        <w:spacing w:line="302" w:lineRule="exact"/>
        <w:ind w:left="20" w:right="40"/>
        <w:jc w:val="both"/>
      </w:pPr>
      <w:r>
        <w:rPr>
          <w:rStyle w:val="1"/>
        </w:rPr>
        <w:t>Представителем по его желанию, оформленному в виде заявления на имя руководителя Учреждения.</w:t>
      </w:r>
    </w:p>
    <w:p w:rsidR="005762AF" w:rsidRDefault="00AF6033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02" w:lineRule="exact"/>
        <w:ind w:left="20"/>
      </w:pPr>
      <w:bookmarkStart w:id="11" w:name="bookmark10"/>
      <w:r>
        <w:rPr>
          <w:rStyle w:val="25"/>
          <w:b/>
          <w:bCs/>
        </w:rPr>
        <w:t>Заключительная часть</w:t>
      </w:r>
      <w:bookmarkEnd w:id="11"/>
    </w:p>
    <w:p w:rsidR="005762AF" w:rsidRDefault="00AF6033">
      <w:pPr>
        <w:pStyle w:val="8"/>
        <w:numPr>
          <w:ilvl w:val="1"/>
          <w:numId w:val="6"/>
        </w:numPr>
        <w:shd w:val="clear" w:color="auto" w:fill="auto"/>
        <w:tabs>
          <w:tab w:val="left" w:pos="385"/>
        </w:tabs>
        <w:spacing w:line="293" w:lineRule="exact"/>
        <w:ind w:left="20" w:right="40"/>
        <w:jc w:val="both"/>
      </w:pPr>
      <w:r>
        <w:rPr>
          <w:rStyle w:val="1"/>
        </w:rPr>
        <w:t>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5762AF" w:rsidRDefault="00AF6033">
      <w:pPr>
        <w:pStyle w:val="8"/>
        <w:numPr>
          <w:ilvl w:val="1"/>
          <w:numId w:val="6"/>
        </w:numPr>
        <w:shd w:val="clear" w:color="auto" w:fill="auto"/>
        <w:tabs>
          <w:tab w:val="left" w:pos="375"/>
        </w:tabs>
        <w:spacing w:line="293" w:lineRule="exact"/>
        <w:ind w:left="20"/>
        <w:jc w:val="both"/>
      </w:pPr>
      <w:r>
        <w:rPr>
          <w:rStyle w:val="1"/>
        </w:rPr>
        <w:t>Юридические адреса и подписи сторон: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Иванова Виктория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15.04.2021 по 15.04.2022</w:t>
            </w:r>
          </w:p>
        </w:tc>
      </w:tr>
    </w:tbl>
    <w:sectPr xmlns:w="http://schemas.openxmlformats.org/wordprocessingml/2006/main" xmlns:r="http://schemas.openxmlformats.org/officeDocument/2006/relationships" w:rsidR="005762AF" w:rsidSect="005762AF">
      <w:headerReference w:type="even" r:id="rId10"/>
      <w:headerReference w:type="default" r:id="rId11"/>
      <w:type w:val="continuous"/>
      <w:pgSz w:w="11909" w:h="16838"/>
      <w:pgMar w:top="1267" w:right="1264" w:bottom="1267" w:left="1276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AD" w:rsidRDefault="009C3BAD" w:rsidP="005762AF">
      <w:r>
        <w:separator/>
      </w:r>
    </w:p>
  </w:endnote>
  <w:endnote w:type="continuationSeparator" w:id="0">
    <w:p w:rsidR="009C3BAD" w:rsidRDefault="009C3BAD" w:rsidP="0057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AD" w:rsidRDefault="009C3BAD"/>
  </w:footnote>
  <w:footnote w:type="continuationSeparator" w:id="0">
    <w:p w:rsidR="009C3BAD" w:rsidRDefault="009C3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F" w:rsidRDefault="00176DD6">
    <w:pPr>
      <w:rPr>
        <w:sz w:val="2"/>
        <w:szCs w:val="2"/>
      </w:rPr>
    </w:pPr>
    <w:r w:rsidRPr="00176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8.2pt;margin-top:61.65pt;width:260.9pt;height:11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2AF" w:rsidRPr="00FC27B8" w:rsidRDefault="005762AF" w:rsidP="00FC27B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F" w:rsidRDefault="00176DD6">
    <w:pPr>
      <w:rPr>
        <w:sz w:val="2"/>
        <w:szCs w:val="2"/>
      </w:rPr>
    </w:pPr>
    <w:r w:rsidRPr="00176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2pt;margin-top:61.65pt;width:260.9pt;height:11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2AF" w:rsidRPr="00A60E6F" w:rsidRDefault="005762AF" w:rsidP="00A60E6F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F" w:rsidRDefault="005762A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AF" w:rsidRDefault="005762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615">
    <w:multiLevelType w:val="hybridMultilevel"/>
    <w:lvl w:ilvl="0" w:tplc="44652511">
      <w:start w:val="1"/>
      <w:numFmt w:val="decimal"/>
      <w:lvlText w:val="%1."/>
      <w:lvlJc w:val="left"/>
      <w:pPr>
        <w:ind w:left="720" w:hanging="360"/>
      </w:pPr>
    </w:lvl>
    <w:lvl w:ilvl="1" w:tplc="44652511" w:tentative="1">
      <w:start w:val="1"/>
      <w:numFmt w:val="lowerLetter"/>
      <w:lvlText w:val="%2."/>
      <w:lvlJc w:val="left"/>
      <w:pPr>
        <w:ind w:left="1440" w:hanging="360"/>
      </w:pPr>
    </w:lvl>
    <w:lvl w:ilvl="2" w:tplc="44652511" w:tentative="1">
      <w:start w:val="1"/>
      <w:numFmt w:val="lowerRoman"/>
      <w:lvlText w:val="%3."/>
      <w:lvlJc w:val="right"/>
      <w:pPr>
        <w:ind w:left="2160" w:hanging="180"/>
      </w:pPr>
    </w:lvl>
    <w:lvl w:ilvl="3" w:tplc="44652511" w:tentative="1">
      <w:start w:val="1"/>
      <w:numFmt w:val="decimal"/>
      <w:lvlText w:val="%4."/>
      <w:lvlJc w:val="left"/>
      <w:pPr>
        <w:ind w:left="2880" w:hanging="360"/>
      </w:pPr>
    </w:lvl>
    <w:lvl w:ilvl="4" w:tplc="44652511" w:tentative="1">
      <w:start w:val="1"/>
      <w:numFmt w:val="lowerLetter"/>
      <w:lvlText w:val="%5."/>
      <w:lvlJc w:val="left"/>
      <w:pPr>
        <w:ind w:left="3600" w:hanging="360"/>
      </w:pPr>
    </w:lvl>
    <w:lvl w:ilvl="5" w:tplc="44652511" w:tentative="1">
      <w:start w:val="1"/>
      <w:numFmt w:val="lowerRoman"/>
      <w:lvlText w:val="%6."/>
      <w:lvlJc w:val="right"/>
      <w:pPr>
        <w:ind w:left="4320" w:hanging="180"/>
      </w:pPr>
    </w:lvl>
    <w:lvl w:ilvl="6" w:tplc="44652511" w:tentative="1">
      <w:start w:val="1"/>
      <w:numFmt w:val="decimal"/>
      <w:lvlText w:val="%7."/>
      <w:lvlJc w:val="left"/>
      <w:pPr>
        <w:ind w:left="5040" w:hanging="360"/>
      </w:pPr>
    </w:lvl>
    <w:lvl w:ilvl="7" w:tplc="44652511" w:tentative="1">
      <w:start w:val="1"/>
      <w:numFmt w:val="lowerLetter"/>
      <w:lvlText w:val="%8."/>
      <w:lvlJc w:val="left"/>
      <w:pPr>
        <w:ind w:left="5760" w:hanging="360"/>
      </w:pPr>
    </w:lvl>
    <w:lvl w:ilvl="8" w:tplc="44652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14">
    <w:multiLevelType w:val="hybridMultilevel"/>
    <w:lvl w:ilvl="0" w:tplc="20206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7B87928"/>
    <w:multiLevelType w:val="multilevel"/>
    <w:tmpl w:val="1AEA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96C34"/>
    <w:multiLevelType w:val="multilevel"/>
    <w:tmpl w:val="D018BE5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C629C"/>
    <w:multiLevelType w:val="multilevel"/>
    <w:tmpl w:val="AA18F55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477A2"/>
    <w:multiLevelType w:val="multilevel"/>
    <w:tmpl w:val="B5A0282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E40CB"/>
    <w:multiLevelType w:val="multilevel"/>
    <w:tmpl w:val="5652E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D15A8"/>
    <w:multiLevelType w:val="multilevel"/>
    <w:tmpl w:val="FD24F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022BF"/>
    <w:multiLevelType w:val="multilevel"/>
    <w:tmpl w:val="51463B9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4789F"/>
    <w:multiLevelType w:val="multilevel"/>
    <w:tmpl w:val="87703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43420"/>
    <w:multiLevelType w:val="multilevel"/>
    <w:tmpl w:val="DAC8A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21614">
    <w:abstractNumId w:val="21614"/>
  </w:num>
  <w:num w:numId="21615">
    <w:abstractNumId w:val="216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762AF"/>
    <w:rsid w:val="00052172"/>
    <w:rsid w:val="000F1895"/>
    <w:rsid w:val="00176DD6"/>
    <w:rsid w:val="00232A31"/>
    <w:rsid w:val="00254D4D"/>
    <w:rsid w:val="002600C5"/>
    <w:rsid w:val="00294C77"/>
    <w:rsid w:val="00333B3A"/>
    <w:rsid w:val="003866B0"/>
    <w:rsid w:val="004B6D3F"/>
    <w:rsid w:val="005762AF"/>
    <w:rsid w:val="0097773F"/>
    <w:rsid w:val="009C3BAD"/>
    <w:rsid w:val="00A07B5B"/>
    <w:rsid w:val="00A31886"/>
    <w:rsid w:val="00A60E6F"/>
    <w:rsid w:val="00AE3C58"/>
    <w:rsid w:val="00AF6033"/>
    <w:rsid w:val="00C32465"/>
    <w:rsid w:val="00DD1447"/>
    <w:rsid w:val="00F150FA"/>
    <w:rsid w:val="00FC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62A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Exact"/>
    <w:rsid w:val="005762AF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8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5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6">
    <w:name w:val="Основной текст + Курсив"/>
    <w:basedOn w:val="a5"/>
    <w:rsid w:val="005762A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">
    <w:name w:val="Основной текст2"/>
    <w:basedOn w:val="a5"/>
    <w:rsid w:val="005762A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">
    <w:name w:val="Основной текст3"/>
    <w:basedOn w:val="a5"/>
    <w:rsid w:val="005762AF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762AF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3"/>
      <w:szCs w:val="23"/>
      <w:u w:val="none"/>
    </w:rPr>
  </w:style>
  <w:style w:type="character" w:customStyle="1" w:styleId="22">
    <w:name w:val="Основной текст (2)"/>
    <w:basedOn w:val="20"/>
    <w:rsid w:val="005762AF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57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"/>
    <w:basedOn w:val="10"/>
    <w:rsid w:val="005762AF"/>
    <w:rPr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_"/>
    <w:basedOn w:val="a0"/>
    <w:link w:val="31"/>
    <w:rsid w:val="0057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Заголовок №3"/>
    <w:basedOn w:val="30"/>
    <w:rsid w:val="005762AF"/>
    <w:rPr>
      <w:color w:val="000000"/>
      <w:spacing w:val="0"/>
      <w:w w:val="100"/>
      <w:position w:val="0"/>
      <w:lang w:val="ru-RU"/>
    </w:rPr>
  </w:style>
  <w:style w:type="character" w:customStyle="1" w:styleId="Exact1">
    <w:name w:val="Основной текст Exact"/>
    <w:basedOn w:val="a0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2">
    <w:name w:val="Основной текст Exact"/>
    <w:basedOn w:val="a5"/>
    <w:rsid w:val="005762A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7">
    <w:name w:val="Колонтитул_"/>
    <w:basedOn w:val="a0"/>
    <w:link w:val="a8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5762AF"/>
    <w:rPr>
      <w:color w:val="000000"/>
      <w:spacing w:val="0"/>
      <w:w w:val="100"/>
      <w:position w:val="0"/>
      <w:lang w:val="ru-RU"/>
    </w:rPr>
  </w:style>
  <w:style w:type="character" w:customStyle="1" w:styleId="aa">
    <w:name w:val="Подпись к таблице_"/>
    <w:basedOn w:val="a0"/>
    <w:link w:val="ab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sid w:val="005762AF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d">
    <w:name w:val="Подпись к таблице"/>
    <w:basedOn w:val="aa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">
    <w:name w:val="Основной текст4"/>
    <w:basedOn w:val="a5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">
    <w:name w:val="Основной текст5"/>
    <w:basedOn w:val="a5"/>
    <w:rsid w:val="005762AF"/>
    <w:rPr>
      <w:color w:val="000000"/>
      <w:spacing w:val="0"/>
      <w:w w:val="100"/>
      <w:position w:val="0"/>
      <w:sz w:val="24"/>
      <w:szCs w:val="24"/>
    </w:rPr>
  </w:style>
  <w:style w:type="character" w:customStyle="1" w:styleId="6">
    <w:name w:val="Основной текст6"/>
    <w:basedOn w:val="a5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3">
    <w:name w:val="Основной текст (3)_"/>
    <w:basedOn w:val="a0"/>
    <w:link w:val="34"/>
    <w:rsid w:val="0057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5">
    <w:name w:val="Основной текст (3)"/>
    <w:basedOn w:val="33"/>
    <w:rsid w:val="005762AF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0"/>
    <w:rsid w:val="005762AF"/>
    <w:rPr>
      <w:color w:val="000000"/>
      <w:spacing w:val="0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0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5Exact0">
    <w:name w:val="Основной текст (5) Exact"/>
    <w:basedOn w:val="5Exact"/>
    <w:rsid w:val="005762AF"/>
    <w:rPr>
      <w:color w:val="000000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0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sid w:val="005762AF"/>
    <w:rPr>
      <w:color w:val="000000"/>
      <w:spacing w:val="0"/>
      <w:w w:val="100"/>
      <w:position w:val="0"/>
    </w:rPr>
  </w:style>
  <w:style w:type="character" w:customStyle="1" w:styleId="7Exact">
    <w:name w:val="Основной текст (7) Exact"/>
    <w:basedOn w:val="a0"/>
    <w:link w:val="7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7Exact0">
    <w:name w:val="Основной текст (7) Exact"/>
    <w:basedOn w:val="7Exact"/>
    <w:rsid w:val="005762AF"/>
    <w:rPr>
      <w:color w:val="000000"/>
      <w:w w:val="100"/>
      <w:position w:val="0"/>
      <w:lang w:val="ru-RU"/>
    </w:rPr>
  </w:style>
  <w:style w:type="character" w:customStyle="1" w:styleId="4pt">
    <w:name w:val="Основной текст + 4 pt"/>
    <w:basedOn w:val="a5"/>
    <w:rsid w:val="005762AF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70">
    <w:name w:val="Основной текст7"/>
    <w:basedOn w:val="a5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e">
    <w:name w:val="Основной текст + Курсив"/>
    <w:basedOn w:val="a5"/>
    <w:rsid w:val="005762A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">
    <w:name w:val="Оглавление_"/>
    <w:basedOn w:val="a0"/>
    <w:link w:val="af0"/>
    <w:rsid w:val="00576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1">
    <w:name w:val="Оглавление"/>
    <w:basedOn w:val="af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2">
    <w:name w:val="Оглавление"/>
    <w:basedOn w:val="af"/>
    <w:rsid w:val="005762AF"/>
    <w:rPr>
      <w:color w:val="000000"/>
      <w:spacing w:val="0"/>
      <w:w w:val="100"/>
      <w:position w:val="0"/>
      <w:sz w:val="24"/>
      <w:szCs w:val="24"/>
    </w:rPr>
  </w:style>
  <w:style w:type="character" w:customStyle="1" w:styleId="80">
    <w:name w:val="Основной текст (8)_"/>
    <w:basedOn w:val="a0"/>
    <w:link w:val="81"/>
    <w:rsid w:val="00576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2">
    <w:name w:val="Основной текст (8)"/>
    <w:basedOn w:val="80"/>
    <w:rsid w:val="005762A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83">
    <w:name w:val="Основной текст (8) + Не курсив"/>
    <w:basedOn w:val="80"/>
    <w:rsid w:val="005762AF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Заголовок №2_"/>
    <w:basedOn w:val="a0"/>
    <w:link w:val="24"/>
    <w:rsid w:val="00576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5">
    <w:name w:val="Заголовок №2"/>
    <w:basedOn w:val="23"/>
    <w:rsid w:val="005762AF"/>
    <w:rPr>
      <w:color w:val="000000"/>
      <w:spacing w:val="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5762AF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8"/>
    <w:basedOn w:val="a"/>
    <w:link w:val="a5"/>
    <w:rsid w:val="005762A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rsid w:val="005762AF"/>
    <w:pPr>
      <w:shd w:val="clear" w:color="auto" w:fill="FFFFFF"/>
      <w:spacing w:after="24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Заголовок №3"/>
    <w:basedOn w:val="a"/>
    <w:link w:val="30"/>
    <w:rsid w:val="005762AF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одпись к таблице"/>
    <w:basedOn w:val="a"/>
    <w:link w:val="aa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3"/>
    <w:rsid w:val="005762AF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Exact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60">
    <w:name w:val="Основной текст (6)"/>
    <w:basedOn w:val="a"/>
    <w:link w:val="6Exact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576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22"/>
      <w:szCs w:val="22"/>
    </w:rPr>
  </w:style>
  <w:style w:type="paragraph" w:customStyle="1" w:styleId="af0">
    <w:name w:val="Оглавление"/>
    <w:basedOn w:val="a"/>
    <w:link w:val="af"/>
    <w:rsid w:val="005762AF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1">
    <w:name w:val="Основной текст (8)"/>
    <w:basedOn w:val="a"/>
    <w:link w:val="80"/>
    <w:rsid w:val="005762A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Заголовок №2"/>
    <w:basedOn w:val="a"/>
    <w:link w:val="23"/>
    <w:rsid w:val="005762AF"/>
    <w:pPr>
      <w:shd w:val="clear" w:color="auto" w:fill="FFFFFF"/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f3">
    <w:name w:val="Базовый"/>
    <w:rsid w:val="00A07B5B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af4">
    <w:name w:val="header"/>
    <w:basedOn w:val="a"/>
    <w:link w:val="af5"/>
    <w:uiPriority w:val="99"/>
    <w:semiHidden/>
    <w:unhideWhenUsed/>
    <w:rsid w:val="00FC27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C27B8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FC27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C27B8"/>
    <w:rPr>
      <w:color w:val="00000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592272750" Type="http://schemas.openxmlformats.org/officeDocument/2006/relationships/comments" Target="comments.xml"/><Relationship Id="rId302306702" Type="http://schemas.microsoft.com/office/2011/relationships/commentsExtended" Target="commentsExtended.xml"/><Relationship Id="rId86346869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owpaG2uSNM79BlWYnZQ4jdxwgw0=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</SignatureValue>
  <KeyInfo>
    <X509Data>
      <X509Certificate>MIIFjjCCA3YCFGmuXN4bNSDagNvjEsKHZo/19nxOMA0GCSqGSIb3DQEBCwUAMIGQ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92272750"/>
            <mdssi:RelationshipReference SourceId="rId302306702"/>
            <mdssi:RelationshipReference SourceId="rId863468690"/>
          </Transform>
          <Transform Algorithm="http://www.w3.org/TR/2001/REC-xml-c14n-20010315"/>
        </Transforms>
        <DigestMethod Algorithm="http://www.w3.org/2000/09/xmldsig#sha1"/>
        <DigestValue>JGuE5T2pfnoNcwgcwRGabvMePEc=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ZHh/nCz/bP+PUh45Iyw3kLbQCTk=</DigestValue>
      </Reference>
      <Reference URI="/word/endnotes.xml?ContentType=application/vnd.openxmlformats-officedocument.wordprocessingml.endnotes+xml">
        <DigestMethod Algorithm="http://www.w3.org/2000/09/xmldsig#sha1"/>
        <DigestValue>3gmN7dY2ydLzKUOKZN5zglL7UrY=</DigestValue>
      </Reference>
      <Reference URI="/word/fontTable.xml?ContentType=application/vnd.openxmlformats-officedocument.wordprocessingml.fontTable+xml">
        <DigestMethod Algorithm="http://www.w3.org/2000/09/xmldsig#sha1"/>
        <DigestValue>v/cWS/5LySbWGn/vRuV2hAKRKWA=</DigestValue>
      </Reference>
      <Reference URI="/word/footnotes.xml?ContentType=application/vnd.openxmlformats-officedocument.wordprocessingml.footnotes+xml">
        <DigestMethod Algorithm="http://www.w3.org/2000/09/xmldsig#sha1"/>
        <DigestValue>3efw5w7ogN//sJOc8TwH26b4qSs=</DigestValue>
      </Reference>
      <Reference URI="/word/header1.xml?ContentType=application/vnd.openxmlformats-officedocument.wordprocessingml.header+xml">
        <DigestMethod Algorithm="http://www.w3.org/2000/09/xmldsig#sha1"/>
        <DigestValue>Io6xomaPNnomK48M8w0g2KC2sYc=</DigestValue>
      </Reference>
      <Reference URI="/word/header2.xml?ContentType=application/vnd.openxmlformats-officedocument.wordprocessingml.header+xml">
        <DigestMethod Algorithm="http://www.w3.org/2000/09/xmldsig#sha1"/>
        <DigestValue>xEPVTxBjsFvGg47aQhJ/gH+/DEA=</DigestValue>
      </Reference>
      <Reference URI="/word/header3.xml?ContentType=application/vnd.openxmlformats-officedocument.wordprocessingml.header+xml">
        <DigestMethod Algorithm="http://www.w3.org/2000/09/xmldsig#sha1"/>
        <DigestValue>lhDx97rYi7ady+tdAz4+nPvAN5M=</DigestValue>
      </Reference>
      <Reference URI="/word/header4.xml?ContentType=application/vnd.openxmlformats-officedocument.wordprocessingml.header+xml">
        <DigestMethod Algorithm="http://www.w3.org/2000/09/xmldsig#sha1"/>
        <DigestValue>lhDx97rYi7ady+tdAz4+nPvAN5M=</DigestValue>
      </Reference>
      <Reference URI="/word/numbering.xml?ContentType=application/vnd.openxmlformats-officedocument.wordprocessingml.numbering+xml">
        <DigestMethod Algorithm="http://www.w3.org/2000/09/xmldsig#sha1"/>
        <DigestValue>ofEAeG/2Zg3mDZxaa7sdxCB7Dng=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fEESFfx8L7X6NQMv3ILXp5ohnQA=</DigestValue>
      </Reference>
      <Reference URI="/word/styles.xml?ContentType=application/vnd.openxmlformats-officedocument.wordprocessingml.styles+xml">
        <DigestMethod Algorithm="http://www.w3.org/2000/09/xmldsig#sha1"/>
        <DigestValue>4k5LcJQafJ/S31lFsqt/BB/KQNA=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2021-04-15T14:15:24Z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65FF-0D5A-45A4-A481-7DF94AA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2016-05-23T18:33:00Z</dcterms:created>
  <dcterms:modified xsi:type="dcterms:W3CDTF">2016-05-24T07:58:00Z</dcterms:modified>
</cp:coreProperties>
</file>