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40" w:rsidRDefault="00D80240" w:rsidP="00D80240">
      <w:pPr>
        <w:shd w:val="clear" w:color="auto" w:fill="FFFFFF"/>
        <w:spacing w:before="31" w:after="31" w:line="240" w:lineRule="auto"/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</w:pPr>
    </w:p>
    <w:p w:rsidR="00D80240" w:rsidRDefault="00D80240" w:rsidP="00D80240">
      <w:pPr>
        <w:spacing w:after="0"/>
        <w:jc w:val="center"/>
        <w:rPr>
          <w:rFonts w:ascii="Calibri" w:eastAsia="Calibri" w:hAnsi="Calibri"/>
          <w:b/>
          <w:sz w:val="24"/>
          <w:szCs w:val="24"/>
        </w:rPr>
      </w:pPr>
      <w:r>
        <w:rPr>
          <w:b/>
          <w:sz w:val="24"/>
          <w:szCs w:val="24"/>
        </w:rPr>
        <w:t>Муниципальное автономное общеобразовательное учреждение</w:t>
      </w:r>
    </w:p>
    <w:p w:rsidR="00D80240" w:rsidRDefault="00D80240" w:rsidP="00D8024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«Средняя общеобразовательная школа  д. </w:t>
      </w:r>
      <w:proofErr w:type="spellStart"/>
      <w:r>
        <w:rPr>
          <w:b/>
          <w:sz w:val="24"/>
          <w:szCs w:val="24"/>
        </w:rPr>
        <w:t>Перёдки</w:t>
      </w:r>
      <w:proofErr w:type="spellEnd"/>
      <w:r>
        <w:rPr>
          <w:b/>
          <w:sz w:val="24"/>
          <w:szCs w:val="24"/>
        </w:rPr>
        <w:t>»</w:t>
      </w:r>
    </w:p>
    <w:p w:rsidR="00D80240" w:rsidRDefault="00D80240" w:rsidP="00D80240">
      <w:pPr>
        <w:spacing w:after="0"/>
        <w:jc w:val="center"/>
        <w:rPr>
          <w:b/>
          <w:sz w:val="24"/>
          <w:szCs w:val="24"/>
        </w:rPr>
      </w:pPr>
    </w:p>
    <w:p w:rsidR="00D80240" w:rsidRDefault="00D80240" w:rsidP="00D80240">
      <w:pPr>
        <w:spacing w:after="0"/>
        <w:jc w:val="center"/>
        <w:rPr>
          <w:b/>
          <w:sz w:val="24"/>
          <w:szCs w:val="24"/>
        </w:rPr>
      </w:pPr>
    </w:p>
    <w:p w:rsidR="00D80240" w:rsidRDefault="00D80240" w:rsidP="00D80240">
      <w:pPr>
        <w:spacing w:after="0"/>
        <w:jc w:val="center"/>
        <w:rPr>
          <w:rFonts w:ascii="Calibri" w:eastAsia="Calibri" w:hAnsi="Calibri"/>
        </w:rPr>
      </w:pPr>
    </w:p>
    <w:p w:rsidR="00D80240" w:rsidRDefault="00D80240" w:rsidP="00D80240">
      <w:pPr>
        <w:spacing w:after="0"/>
        <w:jc w:val="center"/>
      </w:pPr>
    </w:p>
    <w:p w:rsidR="00D80240" w:rsidRDefault="00D80240" w:rsidP="00D80240">
      <w:pPr>
        <w:spacing w:after="0"/>
        <w:jc w:val="center"/>
      </w:pPr>
    </w:p>
    <w:p w:rsidR="00D80240" w:rsidRDefault="00D80240" w:rsidP="00D8024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D80240" w:rsidRDefault="00D80240" w:rsidP="00D80240">
      <w:pPr>
        <w:spacing w:after="0"/>
        <w:jc w:val="center"/>
        <w:rPr>
          <w:b/>
          <w:sz w:val="32"/>
          <w:szCs w:val="32"/>
        </w:rPr>
      </w:pPr>
    </w:p>
    <w:p w:rsidR="00D80240" w:rsidRDefault="00D80240" w:rsidP="00D80240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по внеурочной деятельности «Юный </w:t>
      </w:r>
      <w:proofErr w:type="spellStart"/>
      <w:r>
        <w:rPr>
          <w:sz w:val="44"/>
          <w:szCs w:val="44"/>
        </w:rPr>
        <w:t>зарничник</w:t>
      </w:r>
      <w:proofErr w:type="spellEnd"/>
      <w:r>
        <w:rPr>
          <w:sz w:val="44"/>
          <w:szCs w:val="44"/>
        </w:rPr>
        <w:t>»</w:t>
      </w:r>
    </w:p>
    <w:p w:rsidR="00D80240" w:rsidRDefault="00D80240" w:rsidP="00D8024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5-9 класса</w:t>
      </w:r>
    </w:p>
    <w:p w:rsidR="00D80240" w:rsidRDefault="00D80240" w:rsidP="00D80240">
      <w:pPr>
        <w:spacing w:after="0"/>
        <w:jc w:val="center"/>
        <w:rPr>
          <w:b/>
          <w:sz w:val="24"/>
          <w:szCs w:val="24"/>
        </w:rPr>
      </w:pPr>
    </w:p>
    <w:p w:rsidR="00D80240" w:rsidRDefault="00D80240" w:rsidP="00D80240">
      <w:pPr>
        <w:spacing w:after="0"/>
        <w:rPr>
          <w:b/>
          <w:sz w:val="24"/>
          <w:szCs w:val="24"/>
        </w:rPr>
      </w:pPr>
    </w:p>
    <w:p w:rsidR="00D80240" w:rsidRDefault="00D80240" w:rsidP="00D80240">
      <w:pPr>
        <w:spacing w:after="0"/>
        <w:rPr>
          <w:sz w:val="24"/>
          <w:szCs w:val="24"/>
        </w:rPr>
      </w:pPr>
    </w:p>
    <w:p w:rsidR="00D80240" w:rsidRDefault="00D80240" w:rsidP="00D80240">
      <w:pPr>
        <w:spacing w:after="0"/>
        <w:jc w:val="center"/>
        <w:rPr>
          <w:sz w:val="24"/>
          <w:szCs w:val="24"/>
        </w:rPr>
      </w:pPr>
    </w:p>
    <w:p w:rsidR="00D80240" w:rsidRDefault="00D80240" w:rsidP="00D8024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Составитель программы:</w:t>
      </w:r>
    </w:p>
    <w:p w:rsidR="00D80240" w:rsidRDefault="00D80240" w:rsidP="00D80240">
      <w:pPr>
        <w:tabs>
          <w:tab w:val="left" w:pos="4432"/>
        </w:tabs>
        <w:spacing w:after="0"/>
        <w:jc w:val="right"/>
      </w:pPr>
      <w:r>
        <w:rPr>
          <w:sz w:val="24"/>
          <w:szCs w:val="24"/>
        </w:rPr>
        <w:t>Фёдоров Артур Игоревич</w:t>
      </w:r>
    </w:p>
    <w:p w:rsidR="00D80240" w:rsidRDefault="00D80240" w:rsidP="00D80240"/>
    <w:p w:rsidR="00D80240" w:rsidRDefault="00D80240" w:rsidP="00D8024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80240" w:rsidRDefault="00D80240" w:rsidP="00D8024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D80240" w:rsidRDefault="00D80240" w:rsidP="00D8024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80240" w:rsidRDefault="00D80240" w:rsidP="00D80240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086867" w:rsidRPr="007A6D68" w:rsidRDefault="00086867" w:rsidP="000868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086867" w:rsidRDefault="00086867" w:rsidP="000868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6C19E2" w:rsidRDefault="006C19E2" w:rsidP="00086867">
      <w:pPr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086867" w:rsidRPr="007A6D68" w:rsidRDefault="00086867" w:rsidP="0008686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86867" w:rsidRPr="00002F66" w:rsidRDefault="00086867" w:rsidP="0008686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</w:pPr>
      <w:r w:rsidRPr="00002F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КРАТКАЯ ХАРАКТЕРИСТИКА ПРОГРАММЫ</w:t>
      </w:r>
    </w:p>
    <w:p w:rsidR="00086867" w:rsidRPr="007A6D68" w:rsidRDefault="00086867" w:rsidP="000868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7A6D68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> </w:t>
      </w:r>
    </w:p>
    <w:p w:rsidR="00086867" w:rsidRPr="003D351C" w:rsidRDefault="00086867" w:rsidP="0008686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D3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по патриотическому воспитанию позволяет решать главную задачу – воспитание гражданина – патриота своей Родины, формирует у детей гражданскую ответственность, учит их  не быть равнодушными к тем событиям, которые происходят в стране.</w:t>
      </w:r>
    </w:p>
    <w:p w:rsidR="00086867" w:rsidRPr="003D351C" w:rsidRDefault="00086867" w:rsidP="0008686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D3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Жизнь общества сегодня ставит серьезнейшие задачи в области воспитания и обучения нового поколения. Государству нужны здоровые, мужественные, смелые, инициативные, дисциплинированные, грамотные люди, которые были бы готовы учиться, работать на его благо и, в случае необходимости, встать на его защиту. В работе </w:t>
      </w:r>
      <w:r w:rsidRPr="003D35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Всероссийского военно-патриотического общественного движения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Юный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зарничник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3D3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одной из  главных задач является воспитание подрастающего поколения. Важнейшая составляющая процесса воспитания – формирование и развитие гражданско-патриотических качеств личности обучающихся. Без наличия этого компонента нельзя говорить о воспитании по-настоящему гармоничной личности.</w:t>
      </w:r>
    </w:p>
    <w:p w:rsidR="00086867" w:rsidRPr="003D351C" w:rsidRDefault="00086867" w:rsidP="0008686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D3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свете этих задач повышается значимость военно-патриотического воспитания молодежи, так как именно оно должно внести весомый вклад, а в некоторых случаях и решающий вклад в дело подготовки умелых и сильных защитников Родины.</w:t>
      </w:r>
    </w:p>
    <w:p w:rsidR="00086867" w:rsidRPr="00325E47" w:rsidRDefault="00086867" w:rsidP="00086867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25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Приоритетными  направлениями  программы являются:</w:t>
      </w:r>
    </w:p>
    <w:p w:rsidR="00086867" w:rsidRPr="00325E47" w:rsidRDefault="00086867" w:rsidP="0008686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5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Нормативно-правовое, программно-методическое обеспечение программы.</w:t>
      </w:r>
    </w:p>
    <w:p w:rsidR="00086867" w:rsidRPr="00325E47" w:rsidRDefault="00086867" w:rsidP="0008686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5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Кадровое обеспечение.</w:t>
      </w:r>
    </w:p>
    <w:p w:rsidR="00086867" w:rsidRPr="00325E47" w:rsidRDefault="00086867" w:rsidP="0008686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5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физкультурно-оздоровительной работы.</w:t>
      </w:r>
    </w:p>
    <w:p w:rsidR="00086867" w:rsidRPr="00325E47" w:rsidRDefault="00086867" w:rsidP="0008686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5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Просветительско-воспитательная работа с обучающимися, направленная на военно-патриотическое воспитание.</w:t>
      </w:r>
    </w:p>
    <w:p w:rsidR="00086867" w:rsidRPr="00325E47" w:rsidRDefault="00086867" w:rsidP="0008686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5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Методическая работа специалистов.</w:t>
      </w:r>
    </w:p>
    <w:p w:rsidR="00086867" w:rsidRPr="00325E47" w:rsidRDefault="00086867" w:rsidP="0008686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5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Просветительская работа с родителями.</w:t>
      </w:r>
    </w:p>
    <w:p w:rsidR="00086867" w:rsidRDefault="00086867" w:rsidP="0008686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6303A"/>
          <w:sz w:val="28"/>
          <w:szCs w:val="28"/>
          <w:lang w:eastAsia="ru-RU"/>
        </w:rPr>
      </w:pPr>
    </w:p>
    <w:p w:rsidR="00086867" w:rsidRPr="00325E47" w:rsidRDefault="00086867" w:rsidP="0008686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5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просветительско-воспитательной работы с воспитанниками, направленной на военно-патриотическое воспитание включены следующие мероприятия:</w:t>
      </w:r>
    </w:p>
    <w:p w:rsidR="00086867" w:rsidRPr="00325E47" w:rsidRDefault="00086867" w:rsidP="00086867">
      <w:pPr>
        <w:numPr>
          <w:ilvl w:val="0"/>
          <w:numId w:val="1"/>
        </w:numPr>
        <w:shd w:val="clear" w:color="auto" w:fill="FFFFFF"/>
        <w:spacing w:after="100" w:afterAutospacing="1" w:line="300" w:lineRule="atLeast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5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 по увековечиванию памяти павших в борьбе за независимость нашей Родины.</w:t>
      </w:r>
    </w:p>
    <w:p w:rsidR="00086867" w:rsidRPr="00325E47" w:rsidRDefault="00086867" w:rsidP="00086867">
      <w:pPr>
        <w:numPr>
          <w:ilvl w:val="0"/>
          <w:numId w:val="1"/>
        </w:numPr>
        <w:shd w:val="clear" w:color="auto" w:fill="FFFFFF"/>
        <w:spacing w:after="100" w:afterAutospacing="1" w:line="300" w:lineRule="atLeast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5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экскурсий, уроков Мужества, встреч с ветеран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ами Великой Отечественной войны, локальных конфликтов, Вооруженных Сил Российской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Федерации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так же иных силовых структур Российской Федерации</w:t>
      </w:r>
    </w:p>
    <w:p w:rsidR="00086867" w:rsidRPr="00325E47" w:rsidRDefault="00086867" w:rsidP="000868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5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Празднование памятных дат, проведение выставок, викторин, конкурсов, просмотров презентаций,  видеофильмов.</w:t>
      </w:r>
    </w:p>
    <w:p w:rsidR="00086867" w:rsidRPr="00002F66" w:rsidRDefault="00086867" w:rsidP="00086867">
      <w:pPr>
        <w:numPr>
          <w:ilvl w:val="0"/>
          <w:numId w:val="1"/>
        </w:numPr>
        <w:shd w:val="clear" w:color="auto" w:fill="FFFFFF"/>
        <w:spacing w:after="0" w:line="300" w:lineRule="atLeast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5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Проведение конкурсов военно-патриотической песни, а также других </w:t>
      </w:r>
      <w:r w:rsidRPr="00002F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праздничных мероприятий (концертов) посвященных великим праздникам.</w:t>
      </w:r>
    </w:p>
    <w:p w:rsidR="00086867" w:rsidRPr="00002F66" w:rsidRDefault="00086867" w:rsidP="0008686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Физкультурно-оздоровительная работа включает в себя военно-патриотические игры в школах и районах Новгородской области, прежде всего, “Зарница” которая решает задачи почти всех компонентов системы гражданско-патриотического воспитания.    </w:t>
      </w:r>
      <w:r w:rsidRPr="00002F6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Детско-юношеская оборонно-спортивная игра «Зарница</w:t>
      </w:r>
      <w:r w:rsidRPr="00002F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002F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это игра спортивного типа с элементами ролевого, театрального изображения военных действий или маневров. В ней широко используются элементы «военизации», употребляются термины и понятия, применяемые в военном деле, в некоторых родах войск или силовых ведомств, и с их учетом организуется деятельность детей и подростков, взаимоотношения между ними.</w:t>
      </w:r>
    </w:p>
    <w:p w:rsidR="00086867" w:rsidRPr="00002F66" w:rsidRDefault="00086867" w:rsidP="0008686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 игра – одна из форм </w:t>
      </w:r>
      <w:hyperlink r:id="rId7" w:history="1">
        <w:r w:rsidRPr="00002F6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патриотического воспитания</w:t>
        </w:r>
      </w:hyperlink>
      <w:r>
        <w:t xml:space="preserve"> </w:t>
      </w:r>
      <w:r w:rsidRPr="00002F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подростков.</w:t>
      </w:r>
    </w:p>
    <w:p w:rsidR="00086867" w:rsidRPr="006F1240" w:rsidRDefault="00086867" w:rsidP="00086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Опыт участия команды в детско-юношеской оборонно-спортивной игре “Зарница” показал популярность и важность этой формы военно-патриотического и физического воспитания обучающихся. “Зарница” оказывает положительное влияние на организационное укрепление </w:t>
      </w:r>
      <w:r w:rsidRPr="006F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коллектива, способствует развитию общественной активности детей, формирует качества, необходимые будущему воину, защитнику Родины.</w:t>
      </w:r>
    </w:p>
    <w:p w:rsidR="00086867" w:rsidRPr="00A92B2F" w:rsidRDefault="00086867" w:rsidP="0008686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92B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Кроме того реализация физкультурно-оздоровительной работы</w:t>
      </w:r>
    </w:p>
    <w:p w:rsidR="00086867" w:rsidRPr="00A92B2F" w:rsidRDefault="00086867" w:rsidP="00086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B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осуществляется по средством всероссийского физкультурно-спортивного комплекса «Готов к труду и обороне» (ГТО) — полноценной программы и нормативной основы физического воспитания населения страны, </w:t>
      </w:r>
      <w:proofErr w:type="gramStart"/>
      <w:r w:rsidRPr="00A92B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нацеленная</w:t>
      </w:r>
      <w:proofErr w:type="gramEnd"/>
      <w:r w:rsidRPr="00A92B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 развитие массового спорта и оздоровление нации.</w:t>
      </w:r>
    </w:p>
    <w:p w:rsidR="00086867" w:rsidRPr="00002F66" w:rsidRDefault="00086867" w:rsidP="00086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F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86867" w:rsidRPr="00002F66" w:rsidRDefault="00086867" w:rsidP="0008686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02F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ПОЯСНИТЕЛЬНАЯ ЗАПИСКА</w:t>
      </w:r>
    </w:p>
    <w:p w:rsidR="00086867" w:rsidRPr="00002F66" w:rsidRDefault="00086867" w:rsidP="000868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p w:rsidR="00086867" w:rsidRPr="00727E32" w:rsidRDefault="00086867" w:rsidP="0008686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02F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Проблемы патриотического воспитания личности нашли отражение в нормативных документах Министерства образования РФ: государственной </w:t>
      </w:r>
      <w:r w:rsidRPr="00727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программе «Патриотическое воспитание граждан Российской Федерации» в которой определены понятие, содержание проблемы патриотического воспитания, цели и задачи, система программных мероприятий, механизмы реализации программы, что является основой организации деятельности с детьми.</w:t>
      </w:r>
    </w:p>
    <w:p w:rsidR="00086867" w:rsidRPr="00727E32" w:rsidRDefault="00086867" w:rsidP="000868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27E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727E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27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связи с этим 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адаптации, жизненного самоопределения и становления личности учащихся.</w:t>
      </w:r>
    </w:p>
    <w:p w:rsidR="00086867" w:rsidRPr="00727E32" w:rsidRDefault="00086867" w:rsidP="0008686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27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мы понимаем определение патриотического воспитания как систематическая и целенаправленная деятельность органов государственной власти и организаций по формированию у граждан высокого патриотического </w:t>
      </w:r>
      <w:r w:rsidRPr="00727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086867" w:rsidRDefault="00086867" w:rsidP="00086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7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Гражданско-патриотическое воспитание является одним из основных системообразующих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факторов воспитательной системы.</w:t>
      </w:r>
    </w:p>
    <w:p w:rsidR="00086867" w:rsidRPr="00727E32" w:rsidRDefault="00086867" w:rsidP="00086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303A"/>
          <w:sz w:val="28"/>
          <w:szCs w:val="28"/>
          <w:lang w:eastAsia="ru-RU"/>
        </w:rPr>
      </w:pPr>
      <w:r w:rsidRPr="00727E32">
        <w:rPr>
          <w:rFonts w:ascii="Times New Roman" w:eastAsia="Times New Roman" w:hAnsi="Times New Roman" w:cs="Times New Roman"/>
          <w:color w:val="16303A"/>
          <w:sz w:val="28"/>
          <w:szCs w:val="28"/>
          <w:lang w:eastAsia="ru-RU"/>
        </w:rPr>
        <w:t>Цель:</w:t>
      </w:r>
    </w:p>
    <w:p w:rsidR="00086867" w:rsidRPr="00F6409A" w:rsidRDefault="00086867" w:rsidP="0008686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условий для формирования гражданско-патриотических качеств личности обучающихся,  навыков начальной военной подготовки, воспитание чувства патриотизма, товарищества, ответственности.</w:t>
      </w:r>
    </w:p>
    <w:p w:rsidR="00086867" w:rsidRPr="00F6409A" w:rsidRDefault="00086867" w:rsidP="00086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</w:p>
    <w:p w:rsidR="00086867" w:rsidRPr="00F6409A" w:rsidRDefault="00086867" w:rsidP="00086867">
      <w:pPr>
        <w:pStyle w:val="a3"/>
        <w:numPr>
          <w:ilvl w:val="0"/>
          <w:numId w:val="5"/>
        </w:numPr>
        <w:shd w:val="clear" w:color="auto" w:fill="FFFFFF"/>
        <w:spacing w:after="0" w:line="300" w:lineRule="atLeast"/>
        <w:ind w:left="0"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Повысить патриотическую подготовку участников курса.</w:t>
      </w:r>
    </w:p>
    <w:p w:rsidR="00086867" w:rsidRPr="00F6409A" w:rsidRDefault="00086867" w:rsidP="00086867">
      <w:pPr>
        <w:pStyle w:val="a3"/>
        <w:numPr>
          <w:ilvl w:val="0"/>
          <w:numId w:val="5"/>
        </w:numPr>
        <w:shd w:val="clear" w:color="auto" w:fill="FFFFFF"/>
        <w:spacing w:after="0" w:line="300" w:lineRule="atLeast"/>
        <w:ind w:left="0"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Повысить уровень знаний, умений и навыков по начальной  военной подготовке.</w:t>
      </w:r>
    </w:p>
    <w:p w:rsidR="00086867" w:rsidRPr="00F6409A" w:rsidRDefault="00086867" w:rsidP="00086867">
      <w:pPr>
        <w:pStyle w:val="a3"/>
        <w:numPr>
          <w:ilvl w:val="0"/>
          <w:numId w:val="5"/>
        </w:numPr>
        <w:shd w:val="clear" w:color="auto" w:fill="FFFFFF"/>
        <w:spacing w:after="0" w:line="300" w:lineRule="atLeast"/>
        <w:ind w:left="0"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Отработать и выполнить основные нормативы.</w:t>
      </w:r>
    </w:p>
    <w:p w:rsidR="00086867" w:rsidRPr="00F6409A" w:rsidRDefault="00086867" w:rsidP="00086867">
      <w:pPr>
        <w:pStyle w:val="a3"/>
        <w:numPr>
          <w:ilvl w:val="0"/>
          <w:numId w:val="5"/>
        </w:numPr>
        <w:shd w:val="clear" w:color="auto" w:fill="FFFFFF"/>
        <w:spacing w:after="0" w:line="300" w:lineRule="atLeast"/>
        <w:ind w:left="0"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Привлечь подростков к здоровому образу жизни, занятиям </w:t>
      </w:r>
      <w:proofErr w:type="spellStart"/>
      <w:r w:rsidRPr="00F6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военно</w:t>
      </w:r>
      <w:proofErr w:type="spellEnd"/>
      <w:r w:rsidRPr="00F6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прикладными видами спорта.</w:t>
      </w:r>
    </w:p>
    <w:p w:rsidR="00086867" w:rsidRPr="00F6409A" w:rsidRDefault="00086867" w:rsidP="00086867">
      <w:pPr>
        <w:pStyle w:val="a3"/>
        <w:numPr>
          <w:ilvl w:val="0"/>
          <w:numId w:val="5"/>
        </w:numPr>
        <w:shd w:val="clear" w:color="auto" w:fill="FFFFFF"/>
        <w:spacing w:after="0" w:line="300" w:lineRule="atLeast"/>
        <w:ind w:left="0"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Подготовить подростков к службе в Вооруженных Силах Российской Федерации.</w:t>
      </w:r>
    </w:p>
    <w:p w:rsidR="00086867" w:rsidRPr="00F6409A" w:rsidRDefault="00086867" w:rsidP="000868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Ожидаемые результаты:</w:t>
      </w:r>
    </w:p>
    <w:p w:rsidR="00086867" w:rsidRPr="00F6409A" w:rsidRDefault="00086867" w:rsidP="0008686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Укрепление физического и психологического здоровья подростков.</w:t>
      </w:r>
    </w:p>
    <w:p w:rsidR="00086867" w:rsidRPr="00F6409A" w:rsidRDefault="00086867" w:rsidP="0008686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качеств личности: уважение и любовь к Родине и ее истокам, традициям, символике.</w:t>
      </w:r>
    </w:p>
    <w:p w:rsidR="00086867" w:rsidRPr="00F6409A" w:rsidRDefault="00086867" w:rsidP="0008686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гуманности, способности к сотрудничеству, трудолюбия, честность, самостоятельности.</w:t>
      </w:r>
    </w:p>
    <w:p w:rsidR="00086867" w:rsidRDefault="00086867" w:rsidP="0008686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районных и областных финалах детско-юношеской оборонно-спортивной игры «Зарница».</w:t>
      </w:r>
    </w:p>
    <w:p w:rsidR="00086867" w:rsidRPr="00A92B2F" w:rsidRDefault="00086867" w:rsidP="0008686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B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Осуществить подготовку к выполнению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92B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установленных нормативных требований в соответствии с уровнем трудности, соответствующим золотому, серебряному и бронзовому знакам отличия «Готов к труду и обороне» (ГТО).</w:t>
      </w:r>
      <w:r w:rsidRPr="00A92B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86867" w:rsidRPr="00A62C72" w:rsidRDefault="00086867" w:rsidP="00086867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6867" w:rsidRPr="001D4F6D" w:rsidRDefault="00086867" w:rsidP="0008686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4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Начальная военная подготовка осуществляется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такими методами как </w:t>
      </w:r>
      <w:r w:rsidRPr="00A92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лекция, а так же методом теоретического и практического занятия.</w:t>
      </w:r>
      <w:r w:rsidRPr="001D4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Теоретические заняти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и лекция </w:t>
      </w:r>
      <w:r w:rsidRPr="001D4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проводятся преимущественно в форме рассказа и беседы с использованием дидактического материала и технических средств обучения. Практические занятия направлены на закрепление изуч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аемого материала с исполь</w:t>
      </w:r>
      <w:r w:rsidRPr="001D4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зованием вооружения и военно-технического имущества, приборов и другого оборудования.</w:t>
      </w:r>
    </w:p>
    <w:p w:rsidR="00086867" w:rsidRPr="001D4F6D" w:rsidRDefault="00086867" w:rsidP="0008686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4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проведении вводного занятия особое внимание обращается на роль подготовки молодежи к военной службе и защите, на необходимость концентрации моральных, нравственных, психологических и физических сил для выполнения требований программы начальной военной подготовки.</w:t>
      </w:r>
    </w:p>
    <w:p w:rsidR="00086867" w:rsidRPr="001D4F6D" w:rsidRDefault="00086867" w:rsidP="0008686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4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Основы военного дела являются базовой частью программы начальной военной подготовки, и состоит из следующих глав:</w:t>
      </w:r>
    </w:p>
    <w:tbl>
      <w:tblPr>
        <w:tblW w:w="7662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7662"/>
      </w:tblGrid>
      <w:tr w:rsidR="00086867" w:rsidRPr="00086CAB" w:rsidTr="006A0B29">
        <w:trPr>
          <w:trHeight w:val="344"/>
        </w:trPr>
        <w:tc>
          <w:tcPr>
            <w:tcW w:w="7662" w:type="dxa"/>
            <w:shd w:val="clear" w:color="auto" w:fill="auto"/>
            <w:vAlign w:val="center"/>
          </w:tcPr>
          <w:p w:rsidR="00086867" w:rsidRPr="00086CAB" w:rsidRDefault="00086867" w:rsidP="006A0B29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6CAB">
              <w:rPr>
                <w:rFonts w:ascii="Times New Roman" w:eastAsia="Calibri" w:hAnsi="Times New Roman" w:cs="Times New Roman"/>
                <w:sz w:val="28"/>
                <w:szCs w:val="28"/>
              </w:rPr>
              <w:t>Огневая подготовка</w:t>
            </w:r>
          </w:p>
        </w:tc>
      </w:tr>
      <w:tr w:rsidR="00086867" w:rsidRPr="00086CAB" w:rsidTr="006A0B29">
        <w:trPr>
          <w:trHeight w:val="344"/>
        </w:trPr>
        <w:tc>
          <w:tcPr>
            <w:tcW w:w="7662" w:type="dxa"/>
            <w:shd w:val="clear" w:color="auto" w:fill="auto"/>
            <w:vAlign w:val="center"/>
          </w:tcPr>
          <w:p w:rsidR="00086867" w:rsidRPr="00086CAB" w:rsidRDefault="00086867" w:rsidP="006A0B29">
            <w:pPr>
              <w:snapToGri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086CAB">
              <w:rPr>
                <w:rFonts w:ascii="Times New Roman" w:eastAsia="Calibri" w:hAnsi="Times New Roman" w:cs="Times New Roman"/>
                <w:sz w:val="28"/>
                <w:szCs w:val="28"/>
              </w:rPr>
              <w:t>Обществ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енно-государственная подготовка</w:t>
            </w:r>
          </w:p>
        </w:tc>
      </w:tr>
      <w:tr w:rsidR="00086867" w:rsidRPr="00086CAB" w:rsidTr="006A0B29">
        <w:trPr>
          <w:trHeight w:val="344"/>
        </w:trPr>
        <w:tc>
          <w:tcPr>
            <w:tcW w:w="7662" w:type="dxa"/>
            <w:shd w:val="clear" w:color="auto" w:fill="auto"/>
            <w:vAlign w:val="center"/>
          </w:tcPr>
          <w:p w:rsidR="00086867" w:rsidRPr="00086CAB" w:rsidRDefault="00086867" w:rsidP="006A0B29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6CAB">
              <w:rPr>
                <w:rFonts w:ascii="Times New Roman" w:eastAsia="Calibri" w:hAnsi="Times New Roman" w:cs="Times New Roman"/>
                <w:sz w:val="28"/>
                <w:szCs w:val="28"/>
              </w:rPr>
              <w:t>Радиационная, химическая и биологическая защита</w:t>
            </w:r>
          </w:p>
        </w:tc>
      </w:tr>
      <w:tr w:rsidR="00086867" w:rsidRPr="00086CAB" w:rsidTr="006A0B29">
        <w:trPr>
          <w:trHeight w:val="344"/>
        </w:trPr>
        <w:tc>
          <w:tcPr>
            <w:tcW w:w="7662" w:type="dxa"/>
            <w:shd w:val="clear" w:color="auto" w:fill="auto"/>
            <w:vAlign w:val="center"/>
          </w:tcPr>
          <w:p w:rsidR="00086867" w:rsidRPr="00086CAB" w:rsidRDefault="00086867" w:rsidP="006A0B29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6CAB">
              <w:rPr>
                <w:rFonts w:ascii="Times New Roman" w:eastAsia="Calibri" w:hAnsi="Times New Roman" w:cs="Times New Roman"/>
                <w:sz w:val="28"/>
                <w:szCs w:val="28"/>
              </w:rPr>
              <w:t>Строевая подготовка</w:t>
            </w:r>
          </w:p>
        </w:tc>
      </w:tr>
      <w:tr w:rsidR="00086867" w:rsidRPr="00086CAB" w:rsidTr="006A0B29">
        <w:trPr>
          <w:trHeight w:val="344"/>
        </w:trPr>
        <w:tc>
          <w:tcPr>
            <w:tcW w:w="7662" w:type="dxa"/>
            <w:shd w:val="clear" w:color="auto" w:fill="auto"/>
            <w:vAlign w:val="center"/>
          </w:tcPr>
          <w:p w:rsidR="00086867" w:rsidRPr="00086CAB" w:rsidRDefault="00086867" w:rsidP="006A0B29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6CA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подготовка</w:t>
            </w:r>
          </w:p>
        </w:tc>
      </w:tr>
      <w:tr w:rsidR="00086867" w:rsidRPr="00086CAB" w:rsidTr="006A0B29">
        <w:trPr>
          <w:trHeight w:val="344"/>
        </w:trPr>
        <w:tc>
          <w:tcPr>
            <w:tcW w:w="7662" w:type="dxa"/>
            <w:shd w:val="clear" w:color="auto" w:fill="auto"/>
            <w:vAlign w:val="center"/>
          </w:tcPr>
          <w:p w:rsidR="00086867" w:rsidRPr="00086CAB" w:rsidRDefault="00086867" w:rsidP="006A0B29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6CAB">
              <w:rPr>
                <w:rFonts w:ascii="Times New Roman" w:eastAsia="Calibri" w:hAnsi="Times New Roman" w:cs="Times New Roman"/>
                <w:sz w:val="28"/>
                <w:szCs w:val="28"/>
              </w:rPr>
              <w:t>Военная топография</w:t>
            </w:r>
          </w:p>
        </w:tc>
      </w:tr>
      <w:tr w:rsidR="00086867" w:rsidRPr="00086CAB" w:rsidTr="006A0B29">
        <w:trPr>
          <w:trHeight w:val="344"/>
        </w:trPr>
        <w:tc>
          <w:tcPr>
            <w:tcW w:w="7662" w:type="dxa"/>
            <w:shd w:val="clear" w:color="auto" w:fill="auto"/>
            <w:vAlign w:val="center"/>
          </w:tcPr>
          <w:p w:rsidR="00086867" w:rsidRPr="00086CAB" w:rsidRDefault="00086867" w:rsidP="006A0B29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6CAB">
              <w:rPr>
                <w:rFonts w:ascii="Times New Roman" w:eastAsia="Calibri" w:hAnsi="Times New Roman" w:cs="Times New Roman"/>
                <w:sz w:val="28"/>
                <w:szCs w:val="28"/>
              </w:rPr>
              <w:t>Военно-медицинская подготовка</w:t>
            </w:r>
          </w:p>
        </w:tc>
      </w:tr>
      <w:tr w:rsidR="00086867" w:rsidRPr="00086CAB" w:rsidTr="006A0B29">
        <w:trPr>
          <w:trHeight w:val="344"/>
        </w:trPr>
        <w:tc>
          <w:tcPr>
            <w:tcW w:w="7662" w:type="dxa"/>
            <w:shd w:val="clear" w:color="auto" w:fill="auto"/>
            <w:vAlign w:val="center"/>
          </w:tcPr>
          <w:p w:rsidR="00086867" w:rsidRPr="00086CAB" w:rsidRDefault="00086867" w:rsidP="006A0B29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6CAB">
              <w:rPr>
                <w:rFonts w:ascii="Times New Roman" w:eastAsia="Calibri" w:hAnsi="Times New Roman" w:cs="Times New Roman"/>
                <w:sz w:val="28"/>
                <w:szCs w:val="28"/>
              </w:rPr>
              <w:t>Противопожарная подготовка</w:t>
            </w:r>
          </w:p>
        </w:tc>
      </w:tr>
      <w:tr w:rsidR="00086867" w:rsidRPr="00086CAB" w:rsidTr="006A0B29">
        <w:trPr>
          <w:trHeight w:val="344"/>
        </w:trPr>
        <w:tc>
          <w:tcPr>
            <w:tcW w:w="7662" w:type="dxa"/>
            <w:shd w:val="clear" w:color="auto" w:fill="auto"/>
            <w:vAlign w:val="center"/>
          </w:tcPr>
          <w:p w:rsidR="00086867" w:rsidRPr="00086CAB" w:rsidRDefault="00086867" w:rsidP="006A0B29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6CAB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Экологическая подготовка</w:t>
            </w:r>
          </w:p>
        </w:tc>
      </w:tr>
    </w:tbl>
    <w:p w:rsidR="00086867" w:rsidRDefault="00086867" w:rsidP="00086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6867" w:rsidRDefault="00086867" w:rsidP="00647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6867" w:rsidRDefault="00086867" w:rsidP="00086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6867" w:rsidRDefault="00086867" w:rsidP="00086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764E" w:rsidRDefault="0064764E" w:rsidP="00086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764E" w:rsidRDefault="0064764E" w:rsidP="00086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6867" w:rsidRDefault="00086867" w:rsidP="00086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6867" w:rsidRPr="00002F66" w:rsidRDefault="00086867" w:rsidP="00086867">
      <w:pPr>
        <w:pStyle w:val="a4"/>
        <w:numPr>
          <w:ilvl w:val="0"/>
          <w:numId w:val="2"/>
        </w:numPr>
        <w:pBdr>
          <w:bottom w:val="none" w:sz="0" w:space="0" w:color="auto"/>
        </w:pBd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ar-SA"/>
        </w:rPr>
      </w:pPr>
      <w:r w:rsidRPr="00002F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ПОДГОТОВКА ВОСПИТАНИКОВ</w:t>
      </w:r>
    </w:p>
    <w:p w:rsidR="00086867" w:rsidRDefault="00086867" w:rsidP="000868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</w:p>
    <w:p w:rsidR="00086867" w:rsidRDefault="00086867" w:rsidP="00086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86CAB">
        <w:rPr>
          <w:rFonts w:ascii="Times New Roman" w:eastAsia="Times New Roman" w:hAnsi="Times New Roman" w:cs="Times New Roman"/>
          <w:sz w:val="28"/>
          <w:szCs w:val="28"/>
          <w:lang w:eastAsia="ar-SA"/>
        </w:rPr>
        <w:t>БЩИЙ РАСЧЕТ ЧАСОВ ПО ПРЕДМЕТАМ ОБУЧЕНИЯ</w:t>
      </w:r>
    </w:p>
    <w:p w:rsidR="00086867" w:rsidRPr="00086CAB" w:rsidRDefault="00086867" w:rsidP="00086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  УЧЕБНЫЙ ГОД</w:t>
      </w:r>
    </w:p>
    <w:p w:rsidR="00086867" w:rsidRPr="007A6D68" w:rsidRDefault="00086867" w:rsidP="000868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</w:p>
    <w:tbl>
      <w:tblPr>
        <w:tblW w:w="9960" w:type="dxa"/>
        <w:jc w:val="center"/>
        <w:tblLayout w:type="fixed"/>
        <w:tblLook w:val="04A0" w:firstRow="1" w:lastRow="0" w:firstColumn="1" w:lastColumn="0" w:noHBand="0" w:noVBand="1"/>
      </w:tblPr>
      <w:tblGrid>
        <w:gridCol w:w="712"/>
        <w:gridCol w:w="7114"/>
        <w:gridCol w:w="2134"/>
      </w:tblGrid>
      <w:tr w:rsidR="00086867" w:rsidTr="006A0B29">
        <w:trPr>
          <w:trHeight w:val="3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67" w:rsidRDefault="00086867" w:rsidP="006A0B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67" w:rsidRDefault="00086867" w:rsidP="006A0B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Предметы обучения и мероприятия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67" w:rsidRDefault="00086867" w:rsidP="006A0B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086867" w:rsidTr="006A0B29">
        <w:trPr>
          <w:trHeight w:val="34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67" w:rsidRDefault="00086867" w:rsidP="006A0B29">
            <w:pPr>
              <w:pStyle w:val="a3"/>
              <w:widowControl w:val="0"/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67" w:rsidRPr="00086CAB" w:rsidRDefault="00086867" w:rsidP="006A0B29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6CAB">
              <w:rPr>
                <w:rFonts w:ascii="Times New Roman" w:eastAsia="Calibri" w:hAnsi="Times New Roman" w:cs="Times New Roman"/>
                <w:sz w:val="28"/>
                <w:szCs w:val="28"/>
              </w:rPr>
              <w:t>Огневая подготовка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67" w:rsidRDefault="00086867" w:rsidP="006A0B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86867" w:rsidTr="006A0B29">
        <w:trPr>
          <w:trHeight w:val="34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67" w:rsidRDefault="00086867" w:rsidP="006A0B29">
            <w:pPr>
              <w:pStyle w:val="a3"/>
              <w:widowControl w:val="0"/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67" w:rsidRPr="00086CAB" w:rsidRDefault="00086867" w:rsidP="006A0B29">
            <w:pPr>
              <w:snapToGri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086CAB">
              <w:rPr>
                <w:rFonts w:ascii="Times New Roman" w:eastAsia="Calibri" w:hAnsi="Times New Roman" w:cs="Times New Roman"/>
                <w:sz w:val="28"/>
                <w:szCs w:val="28"/>
              </w:rPr>
              <w:t>Обществ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енно-государственная подготовка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67" w:rsidRDefault="00086867" w:rsidP="006A0B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086867" w:rsidTr="006A0B29">
        <w:trPr>
          <w:trHeight w:val="34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67" w:rsidRDefault="00086867" w:rsidP="006A0B29">
            <w:pPr>
              <w:pStyle w:val="a3"/>
              <w:widowControl w:val="0"/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67" w:rsidRPr="00086CAB" w:rsidRDefault="00086867" w:rsidP="006A0B29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6CAB">
              <w:rPr>
                <w:rFonts w:ascii="Times New Roman" w:eastAsia="Calibri" w:hAnsi="Times New Roman" w:cs="Times New Roman"/>
                <w:sz w:val="28"/>
                <w:szCs w:val="28"/>
              </w:rPr>
              <w:t>Радиационная, химическая и биологическая защита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67" w:rsidRDefault="00086867" w:rsidP="006A0B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86867" w:rsidTr="006A0B29">
        <w:trPr>
          <w:trHeight w:val="34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67" w:rsidRDefault="00086867" w:rsidP="006A0B29">
            <w:pPr>
              <w:pStyle w:val="a3"/>
              <w:widowControl w:val="0"/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67" w:rsidRPr="00086CAB" w:rsidRDefault="00086867" w:rsidP="006A0B29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6CAB">
              <w:rPr>
                <w:rFonts w:ascii="Times New Roman" w:eastAsia="Calibri" w:hAnsi="Times New Roman" w:cs="Times New Roman"/>
                <w:sz w:val="28"/>
                <w:szCs w:val="28"/>
              </w:rPr>
              <w:t>Строевая подготовка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67" w:rsidRDefault="00086867" w:rsidP="006A0B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086867" w:rsidTr="006A0B29">
        <w:trPr>
          <w:trHeight w:val="34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67" w:rsidRDefault="00086867" w:rsidP="006A0B29">
            <w:pPr>
              <w:pStyle w:val="a3"/>
              <w:widowControl w:val="0"/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67" w:rsidRPr="00086CAB" w:rsidRDefault="00086867" w:rsidP="006A0B29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6CA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подготовка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67" w:rsidRDefault="00086867" w:rsidP="006A0B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86867" w:rsidTr="006A0B29">
        <w:trPr>
          <w:trHeight w:val="34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67" w:rsidRDefault="00086867" w:rsidP="006A0B29">
            <w:pPr>
              <w:pStyle w:val="a3"/>
              <w:widowControl w:val="0"/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67" w:rsidRPr="00086CAB" w:rsidRDefault="00086867" w:rsidP="006A0B29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6CAB">
              <w:rPr>
                <w:rFonts w:ascii="Times New Roman" w:eastAsia="Calibri" w:hAnsi="Times New Roman" w:cs="Times New Roman"/>
                <w:sz w:val="28"/>
                <w:szCs w:val="28"/>
              </w:rPr>
              <w:t>Военная топография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67" w:rsidRDefault="00086867" w:rsidP="006A0B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86867" w:rsidTr="006A0B29">
        <w:trPr>
          <w:trHeight w:val="34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67" w:rsidRDefault="00086867" w:rsidP="006A0B29">
            <w:pPr>
              <w:pStyle w:val="a3"/>
              <w:widowControl w:val="0"/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67" w:rsidRPr="00086CAB" w:rsidRDefault="00086867" w:rsidP="006A0B29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6CAB">
              <w:rPr>
                <w:rFonts w:ascii="Times New Roman" w:eastAsia="Calibri" w:hAnsi="Times New Roman" w:cs="Times New Roman"/>
                <w:sz w:val="28"/>
                <w:szCs w:val="28"/>
              </w:rPr>
              <w:t>Военно-медицинская подготовка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67" w:rsidRDefault="00086867" w:rsidP="006A0B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86867" w:rsidTr="006A0B29">
        <w:trPr>
          <w:trHeight w:val="34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67" w:rsidRDefault="00086867" w:rsidP="006A0B29">
            <w:pPr>
              <w:pStyle w:val="a3"/>
              <w:widowControl w:val="0"/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67" w:rsidRPr="00086CAB" w:rsidRDefault="00086867" w:rsidP="006A0B29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6CAB">
              <w:rPr>
                <w:rFonts w:ascii="Times New Roman" w:eastAsia="Calibri" w:hAnsi="Times New Roman" w:cs="Times New Roman"/>
                <w:sz w:val="28"/>
                <w:szCs w:val="28"/>
              </w:rPr>
              <w:t>Противопожарная подготовка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67" w:rsidRDefault="00086867" w:rsidP="006A0B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86867" w:rsidTr="006A0B29">
        <w:trPr>
          <w:trHeight w:val="34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67" w:rsidRDefault="00086867" w:rsidP="006A0B29">
            <w:pPr>
              <w:pStyle w:val="a3"/>
              <w:widowControl w:val="0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67" w:rsidRPr="00086CAB" w:rsidRDefault="00086867" w:rsidP="006A0B29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6CAB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Экологическая подготовка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67" w:rsidRDefault="00086867" w:rsidP="006A0B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86867" w:rsidTr="006A0B29">
        <w:trPr>
          <w:trHeight w:val="424"/>
          <w:jc w:val="center"/>
        </w:trPr>
        <w:tc>
          <w:tcPr>
            <w:tcW w:w="7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67" w:rsidRDefault="00086867" w:rsidP="006A0B29">
            <w:pPr>
              <w:snapToGrid w:val="0"/>
              <w:spacing w:after="0" w:line="240" w:lineRule="auto"/>
              <w:ind w:left="-9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67" w:rsidRDefault="00086867" w:rsidP="006A0B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</w:tr>
    </w:tbl>
    <w:p w:rsidR="00086867" w:rsidRDefault="00086867" w:rsidP="000868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</w:p>
    <w:p w:rsidR="00086867" w:rsidRPr="007A6D68" w:rsidRDefault="00086867" w:rsidP="000868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</w:p>
    <w:p w:rsidR="00086867" w:rsidRPr="007A6D68" w:rsidRDefault="00086867" w:rsidP="000868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</w:p>
    <w:p w:rsidR="00086867" w:rsidRPr="005D58DD" w:rsidRDefault="00086867" w:rsidP="0008686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5D58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СОДЕРЖАНИЕ ПРОГРАММЫ</w:t>
      </w:r>
    </w:p>
    <w:p w:rsidR="00086867" w:rsidRDefault="00086867" w:rsidP="000868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6303A"/>
          <w:sz w:val="28"/>
          <w:szCs w:val="28"/>
          <w:lang w:val="en-US" w:eastAsia="ru-RU"/>
        </w:rPr>
      </w:pPr>
    </w:p>
    <w:p w:rsidR="00086867" w:rsidRDefault="00086867" w:rsidP="00086867">
      <w:pPr>
        <w:tabs>
          <w:tab w:val="left" w:pos="10490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ОГНЕВАЯ ПОДГОТОВКА</w:t>
      </w:r>
    </w:p>
    <w:p w:rsidR="00086867" w:rsidRDefault="00086867" w:rsidP="00086867">
      <w:pPr>
        <w:tabs>
          <w:tab w:val="left" w:pos="10490"/>
        </w:tabs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86867" w:rsidRDefault="00086867" w:rsidP="00086867">
      <w:pPr>
        <w:tabs>
          <w:tab w:val="left" w:pos="10490"/>
        </w:tabs>
        <w:suppressAutoHyphens/>
        <w:autoSpaceDE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Задачи обучения:</w:t>
      </w:r>
    </w:p>
    <w:p w:rsidR="00086867" w:rsidRDefault="00086867" w:rsidP="00086867">
      <w:pPr>
        <w:tabs>
          <w:tab w:val="left" w:pos="9639"/>
          <w:tab w:val="left" w:pos="1049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отработки предмета обучения воспитанник должен:</w:t>
      </w:r>
    </w:p>
    <w:p w:rsidR="00086867" w:rsidRDefault="00086867" w:rsidP="00086867">
      <w:pPr>
        <w:tabs>
          <w:tab w:val="left" w:pos="9639"/>
          <w:tab w:val="left" w:pos="1049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-Знать материальную часть штатного оружия (вооружения) и специальных средств, огнестрельного оружия ограниченного поражения, боеприпасов к нему и ручных боевых гранат; их боевых возможности, правила стрельбы, приемы применения его при выполнении боевых (специальных) задач; возможные задержки и неисправности, возникающие при стрельбе, и способы их устранения; методику приведения оружия (вооружения) к нормальному бою и выверки приборов прицеливания; порядок обслуживания оружия (вооружения) и требования безопасности при обращении с ним; способов стрельбы по неподвижным и движущимся целям днем и ночью, метания ручных гранат;</w:t>
      </w:r>
    </w:p>
    <w:p w:rsidR="00086867" w:rsidRDefault="00086867" w:rsidP="00086867">
      <w:pPr>
        <w:tabs>
          <w:tab w:val="left" w:pos="1049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-уметь действовать с огнестрельным оружием (вооружением), огнестрельным оружием ограниченного поражения и специальными средствами, готовить его к боевому применению; вести разведку целей и выбирать цели, для поражения исходя из важности; определять исходные установки для стрельбы; уверенно поражать цели первым выстрелом (очередями); умело корректировать огонь, вести его всеми способами по неподвижным, появляющимся и движущимся наземным и воздушным целям, в любых климатических условиях, на различной местности, днем и ночью; </w:t>
      </w:r>
    </w:p>
    <w:p w:rsidR="00086867" w:rsidRDefault="00086867" w:rsidP="00086867">
      <w:pPr>
        <w:tabs>
          <w:tab w:val="left" w:pos="1049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-иметь навыки в скрытном передвижении на поле боя, маскировке и быстрой смене огневой позиции; ведении огня самостоятельно и в составе отряда; открытии огня по команде командира и самостоятельно; оказании взаимопомощи огнем; умелом метании ручных боевых гранат, световых и свето-шумовых гранат; устранении неисправностей, возникающих при стрельбе; ведении огня из стрелкового оружия отряда; командирам подразделений - методически грамотном проведении занятия с подчиненными, организации огневого поражения противника и управлении огнем в бою; </w:t>
      </w:r>
    </w:p>
    <w:p w:rsidR="00086867" w:rsidRDefault="00086867" w:rsidP="00086867">
      <w:pPr>
        <w:tabs>
          <w:tab w:val="left" w:pos="1049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-формировать физическую выносливость, морально-психологическую устойчивость и уверенность в своем оружии.</w:t>
      </w:r>
    </w:p>
    <w:p w:rsidR="00086867" w:rsidRDefault="00086867" w:rsidP="00086867">
      <w:pPr>
        <w:tabs>
          <w:tab w:val="left" w:pos="1049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6867" w:rsidRDefault="00086867" w:rsidP="00086867">
      <w:pPr>
        <w:pStyle w:val="1"/>
        <w:tabs>
          <w:tab w:val="left" w:pos="10490"/>
        </w:tabs>
        <w:suppressAutoHyphens/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указания</w:t>
      </w:r>
    </w:p>
    <w:p w:rsidR="00086867" w:rsidRPr="008B50EF" w:rsidRDefault="00086867" w:rsidP="00086867"/>
    <w:p w:rsidR="00086867" w:rsidRDefault="00086867" w:rsidP="00086867">
      <w:pPr>
        <w:tabs>
          <w:tab w:val="left" w:pos="1049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Огневая подготовка является составной частью полевой выучки подразделений. Высокое качество огневой выучки обеспечивается умелым планированием, строгой методической последовательностью в обучении, правильной организацией занятий, систематическим проведением стрельб с высокой эффективностью, рациональным применением современной </w:t>
      </w:r>
      <w:r>
        <w:rPr>
          <w:rFonts w:ascii="Times New Roman" w:hAnsi="Times New Roman"/>
          <w:sz w:val="28"/>
          <w:szCs w:val="28"/>
        </w:rPr>
        <w:br/>
        <w:t xml:space="preserve">учебно-материальной базы. </w:t>
      </w:r>
    </w:p>
    <w:p w:rsidR="00086867" w:rsidRDefault="00086867" w:rsidP="00086867">
      <w:pPr>
        <w:tabs>
          <w:tab w:val="left" w:pos="1049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огневой подготовке проводится: на занятиях по изучению материальной части оружия (вооружения) и специальных средств, боеприпасов, основ и правил стрельбы; на занятиях, в ходе которых производится обучение на учебно-тренировочных средствах (УТС) и при выполнении упражнений стрельб (учебных, контрольных, боевых и в составе отряда), а также в ходе самостоятельной подготовки.</w:t>
      </w:r>
    </w:p>
    <w:p w:rsidR="00086867" w:rsidRDefault="00086867" w:rsidP="00086867">
      <w:pPr>
        <w:tabs>
          <w:tab w:val="left" w:pos="1049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более качественной огневой выучки целесообразно планировать на учебный год стрельбы с указанием отрабатываемых на учебных местах вопросов. </w:t>
      </w:r>
      <w:proofErr w:type="gramStart"/>
      <w:r>
        <w:rPr>
          <w:rFonts w:ascii="Times New Roman" w:hAnsi="Times New Roman"/>
          <w:sz w:val="28"/>
          <w:szCs w:val="28"/>
        </w:rPr>
        <w:t>Разрешается в ходе занятий по огневой подготовки проведение на отдельных учебных местах занятий по другим предметам обучения (тактико-специальной, физической, военно-медицинской, инженерной подготовке, РХБ защите и подготовке по связи).</w:t>
      </w:r>
      <w:proofErr w:type="gramEnd"/>
    </w:p>
    <w:p w:rsidR="00086867" w:rsidRPr="00CA649C" w:rsidRDefault="00086867" w:rsidP="00086867">
      <w:pPr>
        <w:tabs>
          <w:tab w:val="left" w:pos="1049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649C">
        <w:rPr>
          <w:rFonts w:ascii="Times New Roman" w:hAnsi="Times New Roman"/>
          <w:bCs/>
          <w:color w:val="000000" w:themeColor="text1"/>
          <w:sz w:val="28"/>
          <w:szCs w:val="28"/>
        </w:rPr>
        <w:t>Занятия по изучению материальной части оружия (вооружения), специальных средств и боеприпасов</w:t>
      </w:r>
      <w:r w:rsidRPr="00CA649C">
        <w:rPr>
          <w:rFonts w:ascii="Times New Roman" w:hAnsi="Times New Roman"/>
          <w:b/>
          <w:bCs/>
          <w:color w:val="000000" w:themeColor="text1"/>
          <w:sz w:val="28"/>
          <w:szCs w:val="28"/>
        </w:rPr>
        <w:t>,</w:t>
      </w:r>
      <w:r w:rsidRPr="00CA649C">
        <w:rPr>
          <w:rFonts w:ascii="Times New Roman" w:hAnsi="Times New Roman"/>
          <w:color w:val="000000" w:themeColor="text1"/>
          <w:sz w:val="28"/>
          <w:szCs w:val="28"/>
        </w:rPr>
        <w:t xml:space="preserve"> как правило, проводятся самостоятельными занятиями, но в случае необходимости с отдельными категориями обучаемых могут проводиться на учебных местах (точках) в ходе занятий. Они проходят на материальной части на огневых городках, а также в классах с использованием плакатов, макетов, образцов учебного оружия (вооружения) и боеприпасов, учебно-тренировочных средств (УТС). Занятия организуются в составе </w:t>
      </w:r>
      <w:r>
        <w:rPr>
          <w:rFonts w:ascii="Times New Roman" w:hAnsi="Times New Roman"/>
          <w:color w:val="000000" w:themeColor="text1"/>
          <w:sz w:val="28"/>
          <w:szCs w:val="28"/>
        </w:rPr>
        <w:t>отряда</w:t>
      </w:r>
      <w:r w:rsidRPr="00CA649C">
        <w:rPr>
          <w:rFonts w:ascii="Times New Roman" w:hAnsi="Times New Roman"/>
          <w:color w:val="000000" w:themeColor="text1"/>
          <w:sz w:val="28"/>
          <w:szCs w:val="28"/>
        </w:rPr>
        <w:t xml:space="preserve"> под руководством </w:t>
      </w:r>
      <w:r>
        <w:rPr>
          <w:rFonts w:ascii="Times New Roman" w:hAnsi="Times New Roman"/>
          <w:color w:val="000000" w:themeColor="text1"/>
          <w:sz w:val="28"/>
          <w:szCs w:val="28"/>
        </w:rPr>
        <w:t>инструктора - преподавателя</w:t>
      </w:r>
      <w:r w:rsidRPr="00CA649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86867" w:rsidRPr="00CA649C" w:rsidRDefault="00086867" w:rsidP="00086867">
      <w:pPr>
        <w:tabs>
          <w:tab w:val="left" w:pos="9639"/>
          <w:tab w:val="left" w:pos="1049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649C">
        <w:rPr>
          <w:rFonts w:ascii="Times New Roman" w:hAnsi="Times New Roman"/>
          <w:iCs/>
          <w:color w:val="000000" w:themeColor="text1"/>
          <w:sz w:val="28"/>
          <w:szCs w:val="28"/>
        </w:rPr>
        <w:lastRenderedPageBreak/>
        <w:t>Основные методы обучения</w:t>
      </w:r>
      <w:r w:rsidRPr="00CA649C">
        <w:rPr>
          <w:rFonts w:ascii="Times New Roman" w:hAnsi="Times New Roman"/>
          <w:color w:val="000000" w:themeColor="text1"/>
          <w:sz w:val="28"/>
          <w:szCs w:val="28"/>
        </w:rPr>
        <w:t>: рассказ (объяснение) в сочетании с показом устройства и демонстрацией работы частей и механизмов; тренировка; практическая работа по использованию (эксплуатации) оружия.</w:t>
      </w:r>
    </w:p>
    <w:p w:rsidR="00086867" w:rsidRPr="00CA649C" w:rsidRDefault="00086867" w:rsidP="00086867">
      <w:pPr>
        <w:tabs>
          <w:tab w:val="left" w:pos="1049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649C">
        <w:rPr>
          <w:rFonts w:ascii="Times New Roman" w:hAnsi="Times New Roman"/>
          <w:color w:val="000000" w:themeColor="text1"/>
          <w:sz w:val="28"/>
          <w:szCs w:val="28"/>
        </w:rPr>
        <w:t>На этих занятиях обучаемые приобретают: твердые знания о назначении, боевых свойствах, устройстве, работе частей и механизмов оружия (вооружения), специальных средств; огнестрельного оружия ограниченного поражения; приборов прицеливания и наблюдения, а также боеприпасов; навыки в подготовке оружия (вооружения) к стрельбе и его боевом применении, обнаружении и устранении возможных неисправностей и задержек, его техническом обслуживании и в соблюдении (выполнении) требований безопасности при обращении с оружием (вооружением) и боеприпасами.</w:t>
      </w:r>
    </w:p>
    <w:p w:rsidR="00086867" w:rsidRPr="00CA649C" w:rsidRDefault="00086867" w:rsidP="00086867">
      <w:pPr>
        <w:tabs>
          <w:tab w:val="left" w:pos="1049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649C">
        <w:rPr>
          <w:rFonts w:ascii="Times New Roman" w:hAnsi="Times New Roman"/>
          <w:color w:val="000000" w:themeColor="text1"/>
          <w:sz w:val="28"/>
          <w:szCs w:val="28"/>
        </w:rPr>
        <w:t>В последующем знания закрепляются и совершенствуются на стрельбах, а также в часы ухода за оружием и на других занятиях, связанных с эксплуатацией и обслуживанием оружия (вооружения).</w:t>
      </w:r>
    </w:p>
    <w:p w:rsidR="00086867" w:rsidRPr="00CA649C" w:rsidRDefault="00086867" w:rsidP="00086867">
      <w:pPr>
        <w:tabs>
          <w:tab w:val="left" w:pos="1049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649C">
        <w:rPr>
          <w:rFonts w:ascii="Times New Roman" w:hAnsi="Times New Roman"/>
          <w:bCs/>
          <w:color w:val="000000" w:themeColor="text1"/>
          <w:sz w:val="28"/>
          <w:szCs w:val="28"/>
        </w:rPr>
        <w:t>Занятия по изучению основ и правил стрельбы</w:t>
      </w:r>
      <w:r w:rsidRPr="00CA649C">
        <w:rPr>
          <w:rFonts w:ascii="Times New Roman" w:hAnsi="Times New Roman"/>
          <w:color w:val="000000" w:themeColor="text1"/>
          <w:sz w:val="28"/>
          <w:szCs w:val="28"/>
        </w:rPr>
        <w:t xml:space="preserve"> организуются в составе </w:t>
      </w:r>
      <w:r>
        <w:rPr>
          <w:rFonts w:ascii="Times New Roman" w:hAnsi="Times New Roman"/>
          <w:color w:val="000000" w:themeColor="text1"/>
          <w:sz w:val="28"/>
          <w:szCs w:val="28"/>
        </w:rPr>
        <w:t>отряда</w:t>
      </w:r>
      <w:r w:rsidRPr="00CA649C">
        <w:rPr>
          <w:rFonts w:ascii="Times New Roman" w:hAnsi="Times New Roman"/>
          <w:color w:val="000000" w:themeColor="text1"/>
          <w:sz w:val="28"/>
          <w:szCs w:val="28"/>
        </w:rPr>
        <w:t xml:space="preserve"> с инструктором-преподавателем.</w:t>
      </w:r>
    </w:p>
    <w:p w:rsidR="00086867" w:rsidRPr="00CA649C" w:rsidRDefault="00086867" w:rsidP="00086867">
      <w:pPr>
        <w:tabs>
          <w:tab w:val="left" w:pos="1049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649C">
        <w:rPr>
          <w:rFonts w:ascii="Times New Roman" w:hAnsi="Times New Roman"/>
          <w:color w:val="000000" w:themeColor="text1"/>
          <w:sz w:val="28"/>
          <w:szCs w:val="28"/>
        </w:rPr>
        <w:t>Главное внимание при обучении обращается на умение вести разведку целей, определять (измерять) дальности до них и оценить их важность, правильно назначать исходные установки с учетом поправок на отклонения условий стрельбы от нормальных, а также корректировать стрельбу.</w:t>
      </w:r>
    </w:p>
    <w:p w:rsidR="00086867" w:rsidRPr="00002F66" w:rsidRDefault="00086867" w:rsidP="00086867">
      <w:pPr>
        <w:tabs>
          <w:tab w:val="left" w:pos="9639"/>
          <w:tab w:val="left" w:pos="1049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2F66">
        <w:rPr>
          <w:rFonts w:ascii="Times New Roman" w:hAnsi="Times New Roman"/>
          <w:iCs/>
          <w:color w:val="000000" w:themeColor="text1"/>
          <w:sz w:val="28"/>
          <w:szCs w:val="28"/>
        </w:rPr>
        <w:t>Основные методы обучения:</w:t>
      </w:r>
      <w:r w:rsidRPr="00002F66">
        <w:rPr>
          <w:rFonts w:ascii="Times New Roman" w:hAnsi="Times New Roman"/>
          <w:color w:val="000000" w:themeColor="text1"/>
          <w:sz w:val="28"/>
          <w:szCs w:val="28"/>
        </w:rPr>
        <w:t xml:space="preserve"> рассказ (объяснение), показ, тренировка решение огневых задач по применению основ и правил стрельбы.</w:t>
      </w:r>
    </w:p>
    <w:p w:rsidR="00086867" w:rsidRPr="00002F66" w:rsidRDefault="00086867" w:rsidP="00086867">
      <w:pPr>
        <w:tabs>
          <w:tab w:val="left" w:pos="1049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002F66">
        <w:rPr>
          <w:rFonts w:ascii="Times New Roman" w:hAnsi="Times New Roman"/>
          <w:bCs/>
          <w:color w:val="000000" w:themeColor="text1"/>
          <w:sz w:val="28"/>
          <w:szCs w:val="28"/>
        </w:rPr>
        <w:t>Практические занятия:</w:t>
      </w:r>
      <w:r w:rsidRPr="00002F66">
        <w:rPr>
          <w:rFonts w:ascii="Times New Roman" w:hAnsi="Times New Roman"/>
          <w:color w:val="000000" w:themeColor="text1"/>
          <w:sz w:val="28"/>
          <w:szCs w:val="28"/>
        </w:rPr>
        <w:t xml:space="preserve"> проводятся на войсковых стрельбищах и огневых городках не менее 2-х раз в год. </w:t>
      </w:r>
      <w:r w:rsidRPr="00002F66">
        <w:rPr>
          <w:rFonts w:ascii="Times New Roman" w:hAnsi="Times New Roman"/>
          <w:iCs/>
          <w:color w:val="000000" w:themeColor="text1"/>
          <w:sz w:val="28"/>
          <w:szCs w:val="28"/>
        </w:rPr>
        <w:t>Продолжительность каждого занятия не менее 2-х часов.</w:t>
      </w:r>
    </w:p>
    <w:p w:rsidR="00086867" w:rsidRPr="00002F66" w:rsidRDefault="00086867" w:rsidP="00086867">
      <w:pPr>
        <w:tabs>
          <w:tab w:val="left" w:pos="1049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002F66">
        <w:rPr>
          <w:rFonts w:ascii="Times New Roman" w:hAnsi="Times New Roman"/>
          <w:iCs/>
          <w:color w:val="000000" w:themeColor="text1"/>
          <w:sz w:val="28"/>
          <w:szCs w:val="28"/>
        </w:rPr>
        <w:t>В ходе  практических занятий проводится отработка выполнения упражнений по метанию ручных имитационных гранат.</w:t>
      </w:r>
    </w:p>
    <w:p w:rsidR="00086867" w:rsidRPr="00002F66" w:rsidRDefault="00086867" w:rsidP="00086867">
      <w:pPr>
        <w:pStyle w:val="31"/>
        <w:tabs>
          <w:tab w:val="left" w:pos="10490"/>
        </w:tabs>
        <w:suppressAutoHyphens/>
        <w:spacing w:after="0"/>
        <w:ind w:left="0" w:firstLine="709"/>
        <w:rPr>
          <w:color w:val="000000" w:themeColor="text1"/>
          <w:sz w:val="28"/>
          <w:szCs w:val="28"/>
        </w:rPr>
      </w:pPr>
      <w:r w:rsidRPr="00002F66">
        <w:rPr>
          <w:color w:val="000000" w:themeColor="text1"/>
          <w:sz w:val="28"/>
          <w:szCs w:val="28"/>
        </w:rPr>
        <w:t>На практических занятиях вырабатываются, совершенствуются и поддерживаются навыки обучаемых в действиях при оружии (вооружении), решении огневых задач, отработки нормативов, разведке целей наблюдением. Содержание занятия и количество учебных мест на ней определяется руководителем занятия. Занятие по содержанию должны быть связаны между собой, но каждое последующее занятие наряду с изучением новых вопросов должно обеспечивать наращивание и совершенствование ранее приобретенных обучаемыми знаний, умений и навыков.</w:t>
      </w:r>
    </w:p>
    <w:p w:rsidR="00086867" w:rsidRPr="00002F66" w:rsidRDefault="00086867" w:rsidP="00086867">
      <w:pPr>
        <w:tabs>
          <w:tab w:val="left" w:pos="1049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2F66">
        <w:rPr>
          <w:rFonts w:ascii="Times New Roman" w:hAnsi="Times New Roman"/>
          <w:b/>
          <w:color w:val="000000" w:themeColor="text1"/>
          <w:sz w:val="28"/>
          <w:szCs w:val="28"/>
        </w:rPr>
        <w:t>Обязательными на каждом занятии</w:t>
      </w:r>
      <w:r w:rsidRPr="00002F66">
        <w:rPr>
          <w:rFonts w:ascii="Times New Roman" w:hAnsi="Times New Roman"/>
          <w:color w:val="000000" w:themeColor="text1"/>
          <w:sz w:val="28"/>
          <w:szCs w:val="28"/>
        </w:rPr>
        <w:t xml:space="preserve"> должны быть учебные места для выполнения упражнений стрельб, приведению оружия к нормальному бою и обучению меткости стрельбы, по определению исходных установок для стрельбы, выполнении нормативов. Остальные учебные места (решение огневых задач с применением правил стрельбы; тренировка в действиях с оружием (при вооружении), в однообразии и правильности прицеливания; метание </w:t>
      </w:r>
      <w:r w:rsidRPr="00002F6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ручных гранат); включаются в план проведения занятия в зависимости от уровня подготовленности личного состава и учебных целей. </w:t>
      </w:r>
    </w:p>
    <w:p w:rsidR="00086867" w:rsidRPr="00002F66" w:rsidRDefault="00086867" w:rsidP="00086867">
      <w:pPr>
        <w:tabs>
          <w:tab w:val="left" w:pos="1049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2F66">
        <w:rPr>
          <w:rFonts w:ascii="Times New Roman" w:hAnsi="Times New Roman"/>
          <w:color w:val="000000" w:themeColor="text1"/>
          <w:sz w:val="28"/>
          <w:szCs w:val="28"/>
        </w:rPr>
        <w:t>Когда последовательно будут отработаны все способы ведения огня, проводятся комплексные тренировки, в ходе которых обучаемые тренируются в ведении огня всеми способами, в том числе в противогазе, по неподвижным, появляющимся и движущимся целям. В ходе практического занятия следует исключать потерю учебного времени на объяснения, частые замены учебными местами, продолжительные и многословные разборы; добиваться высокой эффективности и интенсивности занятий; развивать у обучаемых дух состязательности и соревнования.</w:t>
      </w:r>
    </w:p>
    <w:p w:rsidR="00086867" w:rsidRPr="00002F66" w:rsidRDefault="00086867" w:rsidP="00086867">
      <w:pPr>
        <w:tabs>
          <w:tab w:val="left" w:pos="1049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2F66">
        <w:rPr>
          <w:rFonts w:ascii="Times New Roman" w:hAnsi="Times New Roman"/>
          <w:color w:val="000000" w:themeColor="text1"/>
          <w:sz w:val="28"/>
          <w:szCs w:val="28"/>
        </w:rPr>
        <w:t xml:space="preserve">Упражнения в разведке целей и </w:t>
      </w:r>
      <w:proofErr w:type="spellStart"/>
      <w:r w:rsidRPr="00002F66">
        <w:rPr>
          <w:rFonts w:ascii="Times New Roman" w:hAnsi="Times New Roman"/>
          <w:color w:val="000000" w:themeColor="text1"/>
          <w:sz w:val="28"/>
          <w:szCs w:val="28"/>
        </w:rPr>
        <w:t>целеуказании</w:t>
      </w:r>
      <w:proofErr w:type="spellEnd"/>
      <w:r w:rsidRPr="00002F66">
        <w:rPr>
          <w:rFonts w:ascii="Times New Roman" w:hAnsi="Times New Roman"/>
          <w:color w:val="000000" w:themeColor="text1"/>
          <w:sz w:val="28"/>
          <w:szCs w:val="28"/>
        </w:rPr>
        <w:t xml:space="preserve"> отрабатываются последовательно в ходе занятий. Все занятия проводятся в комплексе с отработкой тактических нормативов. Упражнения стрельб из стрелкового оружия выполняются в средствах </w:t>
      </w:r>
      <w:proofErr w:type="spellStart"/>
      <w:r w:rsidRPr="00002F66">
        <w:rPr>
          <w:rFonts w:ascii="Times New Roman" w:hAnsi="Times New Roman"/>
          <w:color w:val="000000" w:themeColor="text1"/>
          <w:sz w:val="28"/>
          <w:szCs w:val="28"/>
        </w:rPr>
        <w:t>бронезащиты</w:t>
      </w:r>
      <w:proofErr w:type="spellEnd"/>
      <w:r w:rsidRPr="00002F66">
        <w:rPr>
          <w:rFonts w:ascii="Times New Roman" w:hAnsi="Times New Roman"/>
          <w:color w:val="000000" w:themeColor="text1"/>
          <w:sz w:val="28"/>
          <w:szCs w:val="28"/>
        </w:rPr>
        <w:t xml:space="preserve"> с выдвижением на исходный рубеж из глубины. В зависимости от укомплектованности личным составом занятия организуются и проводятся в составе подразделений. </w:t>
      </w:r>
    </w:p>
    <w:p w:rsidR="00086867" w:rsidRPr="00002F66" w:rsidRDefault="00086867" w:rsidP="00086867">
      <w:pPr>
        <w:pStyle w:val="12"/>
        <w:spacing w:line="240" w:lineRule="auto"/>
        <w:ind w:left="0" w:firstLine="709"/>
        <w:jc w:val="both"/>
        <w:rPr>
          <w:rStyle w:val="5"/>
          <w:color w:val="000000" w:themeColor="text1"/>
        </w:rPr>
      </w:pPr>
      <w:r w:rsidRPr="00002F66">
        <w:rPr>
          <w:rStyle w:val="5"/>
          <w:color w:val="000000" w:themeColor="text1"/>
          <w:sz w:val="28"/>
        </w:rPr>
        <w:t>Боевые стрельбы</w:t>
      </w:r>
      <w:r>
        <w:rPr>
          <w:rStyle w:val="5"/>
          <w:color w:val="000000" w:themeColor="text1"/>
          <w:sz w:val="28"/>
        </w:rPr>
        <w:t xml:space="preserve"> </w:t>
      </w:r>
      <w:r w:rsidRPr="00002F66">
        <w:rPr>
          <w:rStyle w:val="5"/>
          <w:color w:val="000000" w:themeColor="text1"/>
          <w:sz w:val="28"/>
        </w:rPr>
        <w:t xml:space="preserve">являются высшей формой обучения </w:t>
      </w:r>
      <w:r>
        <w:rPr>
          <w:rStyle w:val="5"/>
          <w:color w:val="000000" w:themeColor="text1"/>
          <w:sz w:val="28"/>
        </w:rPr>
        <w:t>отряда</w:t>
      </w:r>
      <w:r w:rsidRPr="00002F66">
        <w:rPr>
          <w:rStyle w:val="5"/>
          <w:color w:val="000000" w:themeColor="text1"/>
          <w:sz w:val="28"/>
        </w:rPr>
        <w:t xml:space="preserve">, на которых тактические действия связаны с выполнением огневых задач, и проводятся на завершающем этапе их </w:t>
      </w:r>
      <w:proofErr w:type="spellStart"/>
      <w:r w:rsidRPr="00002F66">
        <w:rPr>
          <w:rStyle w:val="5"/>
          <w:color w:val="000000" w:themeColor="text1"/>
          <w:sz w:val="28"/>
        </w:rPr>
        <w:t>слаживания</w:t>
      </w:r>
      <w:proofErr w:type="spellEnd"/>
      <w:r w:rsidRPr="00002F66">
        <w:rPr>
          <w:rStyle w:val="5"/>
          <w:color w:val="000000" w:themeColor="text1"/>
          <w:sz w:val="28"/>
        </w:rPr>
        <w:t xml:space="preserve">. </w:t>
      </w:r>
    </w:p>
    <w:p w:rsidR="00086867" w:rsidRPr="00002F66" w:rsidRDefault="00086867" w:rsidP="00086867">
      <w:pPr>
        <w:pStyle w:val="12"/>
        <w:spacing w:line="240" w:lineRule="auto"/>
        <w:ind w:left="0" w:firstLine="709"/>
        <w:jc w:val="both"/>
        <w:rPr>
          <w:rStyle w:val="5"/>
          <w:color w:val="000000" w:themeColor="text1"/>
          <w:sz w:val="28"/>
        </w:rPr>
      </w:pPr>
      <w:r w:rsidRPr="00002F66">
        <w:rPr>
          <w:rStyle w:val="5"/>
          <w:color w:val="000000" w:themeColor="text1"/>
          <w:sz w:val="28"/>
        </w:rPr>
        <w:t xml:space="preserve">Сущность боевых стрельб заключается в том, что командиры и </w:t>
      </w:r>
      <w:r>
        <w:rPr>
          <w:rStyle w:val="5"/>
          <w:color w:val="000000" w:themeColor="text1"/>
          <w:sz w:val="28"/>
        </w:rPr>
        <w:t>отряды</w:t>
      </w:r>
      <w:r w:rsidRPr="00002F66">
        <w:rPr>
          <w:rStyle w:val="5"/>
          <w:color w:val="000000" w:themeColor="text1"/>
          <w:sz w:val="28"/>
        </w:rPr>
        <w:t xml:space="preserve"> обучаются ведению боя (действий) с практическим выполнением </w:t>
      </w:r>
      <w:r>
        <w:rPr>
          <w:rStyle w:val="5"/>
          <w:color w:val="000000" w:themeColor="text1"/>
          <w:sz w:val="28"/>
        </w:rPr>
        <w:t>отряда</w:t>
      </w:r>
      <w:r w:rsidRPr="00002F66">
        <w:rPr>
          <w:rStyle w:val="5"/>
          <w:color w:val="000000" w:themeColor="text1"/>
          <w:sz w:val="28"/>
        </w:rPr>
        <w:t xml:space="preserve">ми огневых задач боевым патроном штатными и приданными средствами. При их проведении основное внимание должно уделяться правильным тактическим действиям, умелому и эффективному применению вооружения и военной техники для выполнения огневых задач и управлению </w:t>
      </w:r>
      <w:r>
        <w:rPr>
          <w:rStyle w:val="5"/>
          <w:color w:val="000000" w:themeColor="text1"/>
          <w:sz w:val="28"/>
        </w:rPr>
        <w:t>отряда</w:t>
      </w:r>
      <w:r w:rsidRPr="00002F66">
        <w:rPr>
          <w:rStyle w:val="5"/>
          <w:color w:val="000000" w:themeColor="text1"/>
          <w:sz w:val="28"/>
        </w:rPr>
        <w:t>ми и их огнем в ходе боя.</w:t>
      </w:r>
    </w:p>
    <w:p w:rsidR="00086867" w:rsidRPr="00002F66" w:rsidRDefault="00086867" w:rsidP="00086867">
      <w:pPr>
        <w:pStyle w:val="12"/>
        <w:spacing w:line="240" w:lineRule="auto"/>
        <w:ind w:left="0" w:firstLine="709"/>
        <w:jc w:val="both"/>
        <w:rPr>
          <w:color w:val="000000" w:themeColor="text1"/>
        </w:rPr>
      </w:pPr>
      <w:r w:rsidRPr="00002F66">
        <w:rPr>
          <w:color w:val="000000" w:themeColor="text1"/>
          <w:sz w:val="28"/>
        </w:rPr>
        <w:t>Боевые стрельбы проводятся по одн</w:t>
      </w:r>
      <w:r>
        <w:rPr>
          <w:color w:val="000000" w:themeColor="text1"/>
          <w:sz w:val="28"/>
        </w:rPr>
        <w:t xml:space="preserve">ой из тем </w:t>
      </w:r>
      <w:proofErr w:type="spellStart"/>
      <w:r>
        <w:rPr>
          <w:color w:val="000000" w:themeColor="text1"/>
          <w:sz w:val="28"/>
        </w:rPr>
        <w:t>тактико</w:t>
      </w:r>
      <w:proofErr w:type="spellEnd"/>
      <w:r>
        <w:rPr>
          <w:color w:val="000000" w:themeColor="text1"/>
          <w:sz w:val="28"/>
        </w:rPr>
        <w:t xml:space="preserve"> - специальной</w:t>
      </w:r>
      <w:r w:rsidRPr="00002F66">
        <w:rPr>
          <w:color w:val="000000" w:themeColor="text1"/>
          <w:sz w:val="28"/>
        </w:rPr>
        <w:t xml:space="preserve"> подготовки, предусматривающей действия </w:t>
      </w:r>
      <w:r>
        <w:rPr>
          <w:color w:val="000000" w:themeColor="text1"/>
          <w:sz w:val="28"/>
        </w:rPr>
        <w:t>отряда</w:t>
      </w:r>
      <w:r w:rsidRPr="00002F66">
        <w:rPr>
          <w:color w:val="000000" w:themeColor="text1"/>
          <w:sz w:val="28"/>
        </w:rPr>
        <w:t xml:space="preserve"> в обороне охраняемого военной полицией объекта днем и ночью.</w:t>
      </w:r>
    </w:p>
    <w:p w:rsidR="00086867" w:rsidRPr="00A2342D" w:rsidRDefault="00086867" w:rsidP="00086867">
      <w:pPr>
        <w:pStyle w:val="a8"/>
        <w:tabs>
          <w:tab w:val="left" w:pos="10490"/>
        </w:tabs>
        <w:suppressAutoHyphens/>
        <w:ind w:firstLine="709"/>
        <w:rPr>
          <w:bCs w:val="0"/>
          <w:color w:val="FF0000"/>
          <w:szCs w:val="28"/>
        </w:rPr>
      </w:pPr>
      <w:r w:rsidRPr="00002F66">
        <w:rPr>
          <w:b w:val="0"/>
          <w:color w:val="000000" w:themeColor="text1"/>
          <w:sz w:val="28"/>
        </w:rPr>
        <w:t>Подготовка боевой стрельбы</w:t>
      </w:r>
      <w:r>
        <w:rPr>
          <w:b w:val="0"/>
          <w:color w:val="000000" w:themeColor="text1"/>
          <w:sz w:val="28"/>
        </w:rPr>
        <w:t xml:space="preserve"> </w:t>
      </w:r>
      <w:r w:rsidRPr="00002F66">
        <w:rPr>
          <w:rStyle w:val="5"/>
          <w:color w:val="000000" w:themeColor="text1"/>
          <w:sz w:val="28"/>
        </w:rPr>
        <w:t xml:space="preserve">представляет собой комплекс мероприятий, проводимых командиром </w:t>
      </w:r>
      <w:r>
        <w:rPr>
          <w:rStyle w:val="5"/>
          <w:color w:val="000000" w:themeColor="text1"/>
          <w:sz w:val="28"/>
        </w:rPr>
        <w:t>отряда</w:t>
      </w:r>
      <w:r w:rsidRPr="00002F66">
        <w:rPr>
          <w:rStyle w:val="5"/>
          <w:color w:val="000000" w:themeColor="text1"/>
          <w:sz w:val="28"/>
        </w:rPr>
        <w:t xml:space="preserve"> до ее начала, и включает: личную подготовку руководителя к боевой стрельбе, определение (уточнение) исходных данных, выбор района проведения боевой стрельбы, разработку плана проведения боевой стрельбы, подготовку обучаемых, участка местности и средств материально-технического обеспечения к боевой стрельбе.</w:t>
      </w:r>
    </w:p>
    <w:p w:rsidR="00086867" w:rsidRPr="002763D3" w:rsidRDefault="00086867" w:rsidP="00086867">
      <w:pPr>
        <w:rPr>
          <w:lang w:eastAsia="ar-SA"/>
        </w:rPr>
      </w:pPr>
    </w:p>
    <w:p w:rsidR="00086867" w:rsidRPr="005036C9" w:rsidRDefault="00086867" w:rsidP="00086867">
      <w:pPr>
        <w:pStyle w:val="a4"/>
        <w:pBdr>
          <w:bottom w:val="none" w:sz="0" w:space="0" w:color="auto"/>
        </w:pBd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503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РАДИАЦИОННАЯ, ХИМИЧЕСКАЯ И БИОЛОГИЧЕСКАЯ ЗАЩИТА</w:t>
      </w:r>
    </w:p>
    <w:p w:rsidR="00086867" w:rsidRPr="00F6409A" w:rsidRDefault="00086867" w:rsidP="00086867">
      <w:pPr>
        <w:autoSpaceDE w:val="0"/>
        <w:spacing w:after="0" w:line="240" w:lineRule="auto"/>
        <w:ind w:firstLine="709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086867" w:rsidRPr="005036C9" w:rsidRDefault="00086867" w:rsidP="00086867">
      <w:pPr>
        <w:autoSpaceDE w:val="0"/>
        <w:spacing w:after="0" w:line="240" w:lineRule="auto"/>
        <w:ind w:firstLine="709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036C9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Задачи обучения:</w:t>
      </w:r>
    </w:p>
    <w:p w:rsidR="00086867" w:rsidRPr="005036C9" w:rsidRDefault="00086867" w:rsidP="0008686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5036C9">
        <w:rPr>
          <w:rFonts w:ascii="Times New Roman" w:hAnsi="Times New Roman"/>
          <w:color w:val="000000" w:themeColor="text1"/>
          <w:spacing w:val="100"/>
          <w:sz w:val="28"/>
          <w:szCs w:val="28"/>
        </w:rPr>
        <w:t>знать</w:t>
      </w:r>
      <w:r w:rsidRPr="005036C9">
        <w:rPr>
          <w:rFonts w:ascii="Times New Roman" w:hAnsi="Times New Roman"/>
          <w:color w:val="000000" w:themeColor="text1"/>
          <w:sz w:val="28"/>
          <w:szCs w:val="28"/>
        </w:rPr>
        <w:t>штатные</w:t>
      </w:r>
      <w:proofErr w:type="spellEnd"/>
      <w:r w:rsidRPr="005036C9">
        <w:rPr>
          <w:rFonts w:ascii="Times New Roman" w:hAnsi="Times New Roman"/>
          <w:color w:val="000000" w:themeColor="text1"/>
          <w:sz w:val="28"/>
          <w:szCs w:val="28"/>
        </w:rPr>
        <w:t>, табельные средства индивидуальной и коллективной защиты; табельные средства специальной обработки; требований безопасности и способов действий личного состава в условиях радиоактивного, химического и биологического заражения, при применении противником зажигательного оружия;</w:t>
      </w:r>
    </w:p>
    <w:p w:rsidR="00086867" w:rsidRPr="005036C9" w:rsidRDefault="00086867" w:rsidP="00086867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36C9">
        <w:rPr>
          <w:rFonts w:ascii="Times New Roman" w:hAnsi="Times New Roman"/>
          <w:color w:val="000000" w:themeColor="text1"/>
          <w:spacing w:val="100"/>
          <w:sz w:val="28"/>
          <w:szCs w:val="28"/>
        </w:rPr>
        <w:t xml:space="preserve">уметь </w:t>
      </w:r>
      <w:r w:rsidRPr="005036C9">
        <w:rPr>
          <w:rFonts w:ascii="Times New Roman" w:hAnsi="Times New Roman"/>
          <w:color w:val="000000" w:themeColor="text1"/>
          <w:sz w:val="28"/>
          <w:szCs w:val="28"/>
        </w:rPr>
        <w:t xml:space="preserve">действовать по сигналам оповещения о радиоактивном, химическом и биологическом заражении; практически использовать средства индивидуальной и коллективной защиты, состоящие на вооружении в органах военной полиции; </w:t>
      </w:r>
    </w:p>
    <w:p w:rsidR="00086867" w:rsidRPr="005036C9" w:rsidRDefault="00086867" w:rsidP="00086867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36C9">
        <w:rPr>
          <w:rFonts w:ascii="Times New Roman" w:hAnsi="Times New Roman"/>
          <w:color w:val="000000" w:themeColor="text1"/>
          <w:spacing w:val="100"/>
          <w:sz w:val="28"/>
          <w:szCs w:val="28"/>
        </w:rPr>
        <w:t>иметь навыки</w:t>
      </w:r>
      <w:r w:rsidRPr="005036C9">
        <w:rPr>
          <w:rFonts w:ascii="Times New Roman" w:hAnsi="Times New Roman"/>
          <w:color w:val="000000" w:themeColor="text1"/>
          <w:sz w:val="28"/>
          <w:szCs w:val="28"/>
        </w:rPr>
        <w:t xml:space="preserve"> в использовании средств радиационной, химической и биологической защиты, состоящих на вооружении в органах военной полиции; </w:t>
      </w:r>
      <w:r w:rsidRPr="005036C9">
        <w:rPr>
          <w:rFonts w:ascii="Times New Roman" w:eastAsia="MS Mincho" w:hAnsi="Times New Roman"/>
          <w:color w:val="000000" w:themeColor="text1"/>
          <w:sz w:val="28"/>
          <w:szCs w:val="28"/>
        </w:rPr>
        <w:t>оказания помощи при поражениях радиоактивными, отравляющими веществами и токсичными химикатами,  биологическими и зажигательными средствами.</w:t>
      </w:r>
    </w:p>
    <w:p w:rsidR="00086867" w:rsidRPr="00F6409A" w:rsidRDefault="00086867" w:rsidP="00086867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86867" w:rsidRDefault="00086867" w:rsidP="00086867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036C9">
        <w:rPr>
          <w:rFonts w:ascii="Times New Roman" w:hAnsi="Times New Roman"/>
          <w:b/>
          <w:bCs/>
          <w:color w:val="000000" w:themeColor="text1"/>
          <w:sz w:val="28"/>
          <w:szCs w:val="28"/>
        </w:rPr>
        <w:t>Методические указания</w:t>
      </w:r>
    </w:p>
    <w:p w:rsidR="00086867" w:rsidRPr="005036C9" w:rsidRDefault="00086867" w:rsidP="00086867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086867" w:rsidRPr="005036C9" w:rsidRDefault="00086867" w:rsidP="0008686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36C9">
        <w:rPr>
          <w:rFonts w:ascii="Times New Roman" w:hAnsi="Times New Roman"/>
          <w:color w:val="000000" w:themeColor="text1"/>
          <w:sz w:val="28"/>
          <w:szCs w:val="28"/>
        </w:rPr>
        <w:t>Изучение способов защиты от поражающих факторов оружия массового поражения, токсичных веществ проводить методом рассказа с показом и использованием наглядных пособий, кино- и видеофильмов.</w:t>
      </w:r>
    </w:p>
    <w:p w:rsidR="00086867" w:rsidRPr="005036C9" w:rsidRDefault="00086867" w:rsidP="00086867">
      <w:pPr>
        <w:pStyle w:val="3"/>
        <w:ind w:firstLine="709"/>
        <w:rPr>
          <w:rFonts w:ascii="Times New Roman" w:eastAsia="MS Mincho" w:hAnsi="Times New Roman" w:cs="Times New Roman"/>
          <w:color w:val="000000" w:themeColor="text1"/>
        </w:rPr>
      </w:pPr>
      <w:r w:rsidRPr="005036C9">
        <w:rPr>
          <w:rFonts w:ascii="Times New Roman" w:hAnsi="Times New Roman" w:cs="Times New Roman"/>
          <w:color w:val="000000" w:themeColor="text1"/>
        </w:rPr>
        <w:t>Практическую отработку вопросов действий личного состава в условиях радиоактивного, химического и биологического заражения, о</w:t>
      </w:r>
      <w:r w:rsidRPr="005036C9">
        <w:rPr>
          <w:rFonts w:ascii="Times New Roman" w:eastAsia="MS Mincho" w:hAnsi="Times New Roman" w:cs="Times New Roman"/>
          <w:color w:val="000000" w:themeColor="text1"/>
        </w:rPr>
        <w:t>бучение приемам пользования средствами индивидуальной защиты осуществлять при действиях личного состава, как в пешем порядке, так и на штатной технике.</w:t>
      </w:r>
    </w:p>
    <w:p w:rsidR="00086867" w:rsidRPr="005036C9" w:rsidRDefault="00086867" w:rsidP="00086867">
      <w:pPr>
        <w:autoSpaceDE w:val="0"/>
        <w:spacing w:after="0" w:line="240" w:lineRule="auto"/>
        <w:ind w:firstLine="720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5036C9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Проверку исправности противогазов и обучение солдат, сержантов правильному использованию неисправных средств защиты проводить в начале периода обучения, под непосредственным руководством командира </w:t>
      </w:r>
      <w:r>
        <w:rPr>
          <w:rFonts w:ascii="Times New Roman" w:eastAsia="MS Mincho" w:hAnsi="Times New Roman"/>
          <w:color w:val="000000" w:themeColor="text1"/>
          <w:sz w:val="28"/>
          <w:szCs w:val="28"/>
        </w:rPr>
        <w:t>отряда</w:t>
      </w:r>
      <w:r w:rsidRPr="005036C9">
        <w:rPr>
          <w:rFonts w:ascii="Times New Roman" w:eastAsia="MS Mincho" w:hAnsi="Times New Roman"/>
          <w:color w:val="000000" w:themeColor="text1"/>
          <w:sz w:val="28"/>
          <w:szCs w:val="28"/>
        </w:rPr>
        <w:t>.</w:t>
      </w:r>
    </w:p>
    <w:p w:rsidR="00086867" w:rsidRPr="005036C9" w:rsidRDefault="00086867" w:rsidP="00086867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5036C9">
        <w:rPr>
          <w:rFonts w:ascii="Times New Roman" w:hAnsi="Times New Roman"/>
          <w:color w:val="000000" w:themeColor="text1"/>
          <w:sz w:val="28"/>
          <w:szCs w:val="28"/>
        </w:rPr>
        <w:t>Главное внимание обращать на воспитание у личного состава уверенности, что средства защиты значительно ослабляют воздействие поражающих факторов ОМП и токсичных веществ.</w:t>
      </w:r>
    </w:p>
    <w:p w:rsidR="00086867" w:rsidRPr="005036C9" w:rsidRDefault="00086867" w:rsidP="0008686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36C9">
        <w:rPr>
          <w:rFonts w:ascii="Times New Roman" w:hAnsi="Times New Roman"/>
          <w:color w:val="000000" w:themeColor="text1"/>
          <w:sz w:val="28"/>
          <w:szCs w:val="28"/>
        </w:rPr>
        <w:t>Защитные свойства местности, фортификационных сооружений, штатной техники, средств индивидуальной защиты изучать практически с использованием техники, сооружений, средств защиты, имитационных средств и наглядных пособий.</w:t>
      </w:r>
    </w:p>
    <w:p w:rsidR="00086867" w:rsidRPr="005036C9" w:rsidRDefault="00086867" w:rsidP="00086867">
      <w:pPr>
        <w:pStyle w:val="3"/>
        <w:ind w:firstLine="709"/>
        <w:rPr>
          <w:rFonts w:ascii="Times New Roman" w:eastAsia="MS Mincho" w:hAnsi="Times New Roman" w:cs="Times New Roman"/>
          <w:color w:val="000000" w:themeColor="text1"/>
        </w:rPr>
      </w:pPr>
      <w:r w:rsidRPr="005036C9">
        <w:rPr>
          <w:rFonts w:ascii="Times New Roman" w:eastAsia="MS Mincho" w:hAnsi="Times New Roman" w:cs="Times New Roman"/>
          <w:color w:val="000000" w:themeColor="text1"/>
        </w:rPr>
        <w:t>Приемы частичной санитарной обработки отрабатывать на занятиях по тактико-специальной подготовке.</w:t>
      </w:r>
    </w:p>
    <w:p w:rsidR="00086867" w:rsidRPr="005036C9" w:rsidRDefault="00086867" w:rsidP="00086867">
      <w:pPr>
        <w:pStyle w:val="3"/>
        <w:ind w:firstLine="709"/>
        <w:rPr>
          <w:rFonts w:ascii="Times New Roman" w:eastAsia="MS Mincho" w:hAnsi="Times New Roman" w:cs="Times New Roman"/>
          <w:color w:val="000000" w:themeColor="text1"/>
        </w:rPr>
      </w:pPr>
      <w:r w:rsidRPr="005036C9">
        <w:rPr>
          <w:rFonts w:ascii="Times New Roman" w:eastAsia="MS Mincho" w:hAnsi="Times New Roman" w:cs="Times New Roman"/>
          <w:color w:val="000000" w:themeColor="text1"/>
        </w:rPr>
        <w:t>Средства аэрозольного противодействия и правила пользования ими изучать в учебных классах.</w:t>
      </w:r>
    </w:p>
    <w:p w:rsidR="00086867" w:rsidRPr="005036C9" w:rsidRDefault="00086867" w:rsidP="0008686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036C9">
        <w:rPr>
          <w:rFonts w:ascii="Times New Roman" w:hAnsi="Times New Roman"/>
          <w:color w:val="000000" w:themeColor="text1"/>
          <w:sz w:val="28"/>
          <w:szCs w:val="28"/>
        </w:rPr>
        <w:t>При проведении занятий по дисциплине «Радиационная, химическая и биологическая защита» строго соблюдать требования безопасности.</w:t>
      </w:r>
    </w:p>
    <w:p w:rsidR="00086867" w:rsidRPr="00F6409A" w:rsidRDefault="00086867" w:rsidP="00086867">
      <w:pPr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086867" w:rsidRPr="00820E5C" w:rsidRDefault="00086867" w:rsidP="00086867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20E5C">
        <w:rPr>
          <w:rFonts w:ascii="Times New Roman" w:hAnsi="Times New Roman"/>
          <w:b/>
          <w:bCs/>
          <w:color w:val="000000" w:themeColor="text1"/>
          <w:sz w:val="28"/>
          <w:szCs w:val="28"/>
        </w:rPr>
        <w:t>СТРОЕВАЯ ПОДГОТОВКА</w:t>
      </w:r>
    </w:p>
    <w:p w:rsidR="00086867" w:rsidRPr="00820E5C" w:rsidRDefault="00086867" w:rsidP="00086867">
      <w:pPr>
        <w:tabs>
          <w:tab w:val="left" w:pos="3885"/>
        </w:tabs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820E5C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086867" w:rsidRPr="00820E5C" w:rsidRDefault="00086867" w:rsidP="00086867">
      <w:pPr>
        <w:autoSpaceDE w:val="0"/>
        <w:spacing w:after="0" w:line="240" w:lineRule="auto"/>
        <w:ind w:firstLine="72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20E5C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Задачи обучения:</w:t>
      </w:r>
    </w:p>
    <w:p w:rsidR="00086867" w:rsidRPr="00820E5C" w:rsidRDefault="00086867" w:rsidP="0008686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0E5C">
        <w:rPr>
          <w:rFonts w:ascii="Times New Roman" w:hAnsi="Times New Roman"/>
          <w:color w:val="000000" w:themeColor="text1"/>
          <w:spacing w:val="100"/>
          <w:sz w:val="28"/>
          <w:szCs w:val="28"/>
        </w:rPr>
        <w:t>знать</w:t>
      </w:r>
      <w:r w:rsidRPr="00820E5C">
        <w:rPr>
          <w:rFonts w:ascii="Times New Roman" w:hAnsi="Times New Roman"/>
          <w:color w:val="000000" w:themeColor="text1"/>
          <w:sz w:val="28"/>
          <w:szCs w:val="28"/>
        </w:rPr>
        <w:t xml:space="preserve"> положения и основы Строевого устава ВС РФ;</w:t>
      </w:r>
    </w:p>
    <w:p w:rsidR="00086867" w:rsidRPr="00820E5C" w:rsidRDefault="00086867" w:rsidP="0008686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pacing w:val="100"/>
          <w:sz w:val="28"/>
          <w:szCs w:val="28"/>
        </w:rPr>
      </w:pPr>
      <w:r w:rsidRPr="00820E5C">
        <w:rPr>
          <w:rFonts w:ascii="Times New Roman" w:hAnsi="Times New Roman"/>
          <w:color w:val="000000" w:themeColor="text1"/>
          <w:spacing w:val="100"/>
          <w:sz w:val="28"/>
          <w:szCs w:val="28"/>
        </w:rPr>
        <w:t>уметь</w:t>
      </w:r>
      <w:r w:rsidRPr="00820E5C">
        <w:rPr>
          <w:rFonts w:ascii="Times New Roman" w:hAnsi="Times New Roman"/>
          <w:color w:val="000000" w:themeColor="text1"/>
          <w:sz w:val="28"/>
          <w:szCs w:val="28"/>
        </w:rPr>
        <w:t xml:space="preserve"> правильно и четко выполнять строевые приемы без оружия и с оружием, слаженно действовать в составе подразделений в пешем порядке;</w:t>
      </w:r>
    </w:p>
    <w:p w:rsidR="00086867" w:rsidRPr="00820E5C" w:rsidRDefault="00086867" w:rsidP="0008686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0E5C">
        <w:rPr>
          <w:rFonts w:ascii="Times New Roman" w:hAnsi="Times New Roman"/>
          <w:color w:val="000000" w:themeColor="text1"/>
          <w:spacing w:val="100"/>
          <w:sz w:val="28"/>
          <w:szCs w:val="28"/>
        </w:rPr>
        <w:t xml:space="preserve">иметь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 а в ы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Pr="00820E5C">
        <w:rPr>
          <w:rFonts w:ascii="Times New Roman" w:hAnsi="Times New Roman"/>
          <w:color w:val="000000" w:themeColor="text1"/>
          <w:sz w:val="28"/>
          <w:szCs w:val="28"/>
        </w:rPr>
        <w:t xml:space="preserve"> в выполнении строевых приемов с оружием и без него.</w:t>
      </w:r>
    </w:p>
    <w:p w:rsidR="00086867" w:rsidRPr="00820E5C" w:rsidRDefault="00086867" w:rsidP="00086867">
      <w:pPr>
        <w:autoSpaceDE w:val="0"/>
        <w:spacing w:after="0" w:line="240" w:lineRule="auto"/>
        <w:ind w:firstLine="72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086867" w:rsidRPr="00820E5C" w:rsidRDefault="00086867" w:rsidP="00086867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20E5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Методические указания </w:t>
      </w:r>
    </w:p>
    <w:p w:rsidR="00086867" w:rsidRPr="00820E5C" w:rsidRDefault="00086867" w:rsidP="00086867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086867" w:rsidRPr="00820E5C" w:rsidRDefault="00086867" w:rsidP="0008686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0E5C">
        <w:rPr>
          <w:rFonts w:ascii="Times New Roman" w:hAnsi="Times New Roman"/>
          <w:color w:val="000000" w:themeColor="text1"/>
          <w:sz w:val="28"/>
          <w:szCs w:val="28"/>
        </w:rPr>
        <w:t xml:space="preserve">Строевая подготовка включает одиночную подготовку с оружием и без оружия, строевое </w:t>
      </w:r>
      <w:proofErr w:type="spellStart"/>
      <w:r w:rsidRPr="00820E5C">
        <w:rPr>
          <w:rFonts w:ascii="Times New Roman" w:hAnsi="Times New Roman"/>
          <w:color w:val="000000" w:themeColor="text1"/>
          <w:sz w:val="28"/>
          <w:szCs w:val="28"/>
        </w:rPr>
        <w:t>слаживание</w:t>
      </w:r>
      <w:proofErr w:type="spellEnd"/>
      <w:r w:rsidRPr="00820E5C">
        <w:rPr>
          <w:rFonts w:ascii="Times New Roman" w:hAnsi="Times New Roman"/>
          <w:color w:val="000000" w:themeColor="text1"/>
          <w:sz w:val="28"/>
          <w:szCs w:val="28"/>
        </w:rPr>
        <w:t xml:space="preserve"> подразделений и строевые смотры. Строевое обучение юнармейцев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20E5C">
        <w:rPr>
          <w:rFonts w:ascii="Times New Roman" w:hAnsi="Times New Roman"/>
          <w:color w:val="000000" w:themeColor="text1"/>
          <w:sz w:val="28"/>
          <w:szCs w:val="28"/>
        </w:rPr>
        <w:t>проводится на плановых занятиях по строевой подготовке, строевых тренировках.</w:t>
      </w:r>
    </w:p>
    <w:p w:rsidR="00086867" w:rsidRPr="00820E5C" w:rsidRDefault="00086867" w:rsidP="0008686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0E5C">
        <w:rPr>
          <w:rFonts w:ascii="Times New Roman" w:hAnsi="Times New Roman"/>
          <w:color w:val="000000" w:themeColor="text1"/>
          <w:sz w:val="28"/>
          <w:szCs w:val="28"/>
        </w:rPr>
        <w:t xml:space="preserve">Занятия по строевой подготовке планируются в подразделении, как правило, проводятся регулярно в течение всего периода обучения обычно под руководством командира </w:t>
      </w:r>
      <w:r>
        <w:rPr>
          <w:rFonts w:ascii="Times New Roman" w:hAnsi="Times New Roman"/>
          <w:color w:val="000000" w:themeColor="text1"/>
          <w:sz w:val="28"/>
          <w:szCs w:val="28"/>
        </w:rPr>
        <w:t>отряда</w:t>
      </w:r>
      <w:r w:rsidRPr="00820E5C">
        <w:rPr>
          <w:rFonts w:ascii="Times New Roman" w:hAnsi="Times New Roman"/>
          <w:color w:val="000000" w:themeColor="text1"/>
          <w:sz w:val="28"/>
          <w:szCs w:val="28"/>
        </w:rPr>
        <w:t xml:space="preserve">; по одиночной строевой подготовке – в течение одного часа, а </w:t>
      </w:r>
      <w:proofErr w:type="gramStart"/>
      <w:r w:rsidRPr="00820E5C">
        <w:rPr>
          <w:rFonts w:ascii="Times New Roman" w:hAnsi="Times New Roman"/>
          <w:color w:val="000000" w:themeColor="text1"/>
          <w:sz w:val="28"/>
          <w:szCs w:val="28"/>
        </w:rPr>
        <w:t>по строевому</w:t>
      </w:r>
      <w:proofErr w:type="gramEnd"/>
      <w:r w:rsidRPr="00820E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20E5C">
        <w:rPr>
          <w:rFonts w:ascii="Times New Roman" w:hAnsi="Times New Roman"/>
          <w:color w:val="000000" w:themeColor="text1"/>
          <w:sz w:val="28"/>
          <w:szCs w:val="28"/>
        </w:rPr>
        <w:t>слаживанию</w:t>
      </w:r>
      <w:proofErr w:type="spellEnd"/>
      <w:r w:rsidRPr="00820E5C">
        <w:rPr>
          <w:rFonts w:ascii="Times New Roman" w:hAnsi="Times New Roman"/>
          <w:color w:val="000000" w:themeColor="text1"/>
          <w:sz w:val="28"/>
          <w:szCs w:val="28"/>
        </w:rPr>
        <w:t xml:space="preserve"> подразделений – в течение одного-двух часов.</w:t>
      </w:r>
    </w:p>
    <w:p w:rsidR="00086867" w:rsidRPr="00820E5C" w:rsidRDefault="00086867" w:rsidP="0008686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0E5C">
        <w:rPr>
          <w:rFonts w:ascii="Times New Roman" w:hAnsi="Times New Roman"/>
          <w:color w:val="000000" w:themeColor="text1"/>
          <w:sz w:val="28"/>
          <w:szCs w:val="28"/>
        </w:rPr>
        <w:t>Каждое занятие по одиночной строевой подготовке проводится в следующей методической последовательности: проверка и тренировка в выполнении ранее изученных приемов; показ с кратким разъяснением нового строевого приема и разучивание этого приема по разделениям или с помощью подготовительных упражнений (если прием сложный), выполнение приема в замедленном темпе с доведением его в процессе обучения до уставного темпа; тренировка обучаемых до правильного и четкого выполнения разученного приема с использованием одностороннего и двустороннего способов обучения; организация состязания на лучшее выполнение строевого приема и проведение разбора занятия.</w:t>
      </w:r>
    </w:p>
    <w:p w:rsidR="00086867" w:rsidRPr="00820E5C" w:rsidRDefault="00086867" w:rsidP="0008686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0E5C">
        <w:rPr>
          <w:rFonts w:ascii="Times New Roman" w:hAnsi="Times New Roman"/>
          <w:color w:val="000000" w:themeColor="text1"/>
          <w:sz w:val="28"/>
          <w:szCs w:val="28"/>
        </w:rPr>
        <w:t>Односторонний способ обучения заключается в одновременном обучении всех одним и тем же приемам (действиям) под руководством командира (руководителя). Для обучения и тренировки в выполнении приемов подразделение размыкается по периметру строевой площадки на интервалы (дистанции) в 4 шага.</w:t>
      </w:r>
    </w:p>
    <w:p w:rsidR="00086867" w:rsidRPr="00820E5C" w:rsidRDefault="00086867" w:rsidP="0008686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0E5C">
        <w:rPr>
          <w:rFonts w:ascii="Times New Roman" w:hAnsi="Times New Roman"/>
          <w:color w:val="000000" w:themeColor="text1"/>
          <w:sz w:val="28"/>
          <w:szCs w:val="28"/>
        </w:rPr>
        <w:t>Двусторонний способ обучения заключается в том, что изучение и тренировка в выполнении приемов проводится попарно (в каждой паре один из обучаемых должен быть более подготовленным).</w:t>
      </w:r>
    </w:p>
    <w:p w:rsidR="00086867" w:rsidRPr="00820E5C" w:rsidRDefault="00086867" w:rsidP="0008686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0E5C">
        <w:rPr>
          <w:rFonts w:ascii="Times New Roman" w:hAnsi="Times New Roman"/>
          <w:color w:val="000000" w:themeColor="text1"/>
          <w:sz w:val="28"/>
          <w:szCs w:val="28"/>
        </w:rPr>
        <w:lastRenderedPageBreak/>
        <w:t>В ходе тренировки руководитель занятия следит за действиями своих подчиненных и указывает на допущенные ими ошибки, добивается их устранения, обращая внимание на правильность, четкость выполнения строевых приемов и действий. Все юнармейцы должны знать наизусть свои обязанности перед построением и в строю.</w:t>
      </w:r>
    </w:p>
    <w:p w:rsidR="00086867" w:rsidRPr="00820E5C" w:rsidRDefault="00086867" w:rsidP="0008686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0E5C">
        <w:rPr>
          <w:rFonts w:ascii="Times New Roman" w:hAnsi="Times New Roman"/>
          <w:color w:val="000000" w:themeColor="text1"/>
          <w:sz w:val="28"/>
          <w:szCs w:val="28"/>
        </w:rPr>
        <w:t xml:space="preserve">Занятия по строевому </w:t>
      </w:r>
      <w:proofErr w:type="spellStart"/>
      <w:r w:rsidRPr="00820E5C">
        <w:rPr>
          <w:rFonts w:ascii="Times New Roman" w:hAnsi="Times New Roman"/>
          <w:color w:val="000000" w:themeColor="text1"/>
          <w:sz w:val="28"/>
          <w:szCs w:val="28"/>
        </w:rPr>
        <w:t>слаживанию</w:t>
      </w:r>
      <w:proofErr w:type="spellEnd"/>
      <w:r w:rsidRPr="00820E5C">
        <w:rPr>
          <w:rFonts w:ascii="Times New Roman" w:hAnsi="Times New Roman"/>
          <w:color w:val="000000" w:themeColor="text1"/>
          <w:sz w:val="28"/>
          <w:szCs w:val="28"/>
        </w:rPr>
        <w:t xml:space="preserve"> подразделений начинаются с краткого объяснения действия, которое предстоит отрабатывать, разъяснения того, когда оно применяется и по каким командам выполняется, затем каждому обучаемому руководитель занятия указывает его место в строю, порядок действий и приступает к тренировке в составе </w:t>
      </w:r>
      <w:r>
        <w:rPr>
          <w:rFonts w:ascii="Times New Roman" w:hAnsi="Times New Roman"/>
          <w:color w:val="000000" w:themeColor="text1"/>
          <w:sz w:val="28"/>
          <w:szCs w:val="28"/>
        </w:rPr>
        <w:t>отряда</w:t>
      </w:r>
      <w:r w:rsidRPr="00820E5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86867" w:rsidRPr="00820E5C" w:rsidRDefault="00086867" w:rsidP="0008686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0E5C">
        <w:rPr>
          <w:rFonts w:ascii="Times New Roman" w:hAnsi="Times New Roman"/>
          <w:color w:val="000000" w:themeColor="text1"/>
          <w:sz w:val="28"/>
          <w:szCs w:val="28"/>
        </w:rPr>
        <w:t xml:space="preserve">Совершенствование одиночной строевой подготовки юнармейцев и строевого </w:t>
      </w:r>
      <w:proofErr w:type="spellStart"/>
      <w:r w:rsidRPr="00820E5C">
        <w:rPr>
          <w:rFonts w:ascii="Times New Roman" w:hAnsi="Times New Roman"/>
          <w:color w:val="000000" w:themeColor="text1"/>
          <w:sz w:val="28"/>
          <w:szCs w:val="28"/>
        </w:rPr>
        <w:t>слаживания</w:t>
      </w:r>
      <w:proofErr w:type="spellEnd"/>
      <w:r w:rsidRPr="00820E5C">
        <w:rPr>
          <w:rFonts w:ascii="Times New Roman" w:hAnsi="Times New Roman"/>
          <w:color w:val="000000" w:themeColor="text1"/>
          <w:sz w:val="28"/>
          <w:szCs w:val="28"/>
        </w:rPr>
        <w:t xml:space="preserve"> подразделений осуществляется на занятиях по тактико-специальной, огневой подготовке и другим предметам обучения, а также в повседневной жизни. Все передвижения подразделений максимально используются для строевого </w:t>
      </w:r>
      <w:proofErr w:type="spellStart"/>
      <w:r w:rsidRPr="00820E5C">
        <w:rPr>
          <w:rFonts w:ascii="Times New Roman" w:hAnsi="Times New Roman"/>
          <w:color w:val="000000" w:themeColor="text1"/>
          <w:sz w:val="28"/>
          <w:szCs w:val="28"/>
        </w:rPr>
        <w:t>слаживания</w:t>
      </w:r>
      <w:proofErr w:type="spellEnd"/>
      <w:r w:rsidRPr="00820E5C">
        <w:rPr>
          <w:rFonts w:ascii="Times New Roman" w:hAnsi="Times New Roman"/>
          <w:color w:val="000000" w:themeColor="text1"/>
          <w:sz w:val="28"/>
          <w:szCs w:val="28"/>
        </w:rPr>
        <w:t xml:space="preserve"> и укрепления дисциплины строя.</w:t>
      </w:r>
    </w:p>
    <w:p w:rsidR="00086867" w:rsidRPr="00820E5C" w:rsidRDefault="00086867" w:rsidP="0008686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0E5C">
        <w:rPr>
          <w:rFonts w:ascii="Times New Roman" w:hAnsi="Times New Roman"/>
          <w:color w:val="000000" w:themeColor="text1"/>
          <w:sz w:val="28"/>
          <w:szCs w:val="28"/>
        </w:rPr>
        <w:t xml:space="preserve">Строевые смотры проводятся в целях определения степени одиночной строевой подготовки и строевого </w:t>
      </w:r>
      <w:proofErr w:type="spellStart"/>
      <w:r w:rsidRPr="00820E5C">
        <w:rPr>
          <w:rFonts w:ascii="Times New Roman" w:hAnsi="Times New Roman"/>
          <w:color w:val="000000" w:themeColor="text1"/>
          <w:sz w:val="28"/>
          <w:szCs w:val="28"/>
        </w:rPr>
        <w:t>слаживания</w:t>
      </w:r>
      <w:proofErr w:type="spellEnd"/>
      <w:r w:rsidRPr="00820E5C">
        <w:rPr>
          <w:rFonts w:ascii="Times New Roman" w:hAnsi="Times New Roman"/>
          <w:color w:val="000000" w:themeColor="text1"/>
          <w:sz w:val="28"/>
          <w:szCs w:val="28"/>
        </w:rPr>
        <w:t xml:space="preserve"> подразделений. Они могут быть плановые или внеплановые.</w:t>
      </w:r>
    </w:p>
    <w:p w:rsidR="00086867" w:rsidRPr="00820E5C" w:rsidRDefault="00086867" w:rsidP="0008686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0E5C">
        <w:rPr>
          <w:rFonts w:ascii="Times New Roman" w:hAnsi="Times New Roman"/>
          <w:color w:val="000000" w:themeColor="text1"/>
          <w:sz w:val="28"/>
          <w:szCs w:val="28"/>
        </w:rPr>
        <w:t>В часы самоподготовки обучаемые изучают положения Строевого устава.</w:t>
      </w:r>
    </w:p>
    <w:p w:rsidR="00086867" w:rsidRPr="00820E5C" w:rsidRDefault="00086867" w:rsidP="0008686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0E5C">
        <w:rPr>
          <w:rFonts w:ascii="Times New Roman" w:hAnsi="Times New Roman"/>
          <w:color w:val="000000" w:themeColor="text1"/>
          <w:sz w:val="28"/>
          <w:szCs w:val="28"/>
        </w:rPr>
        <w:t>Повседневная высокая требовательность руководителя занятия к себе и к обучаемым, точное соблюдение положений Строевого устава ВС РФ, как в строю, так и вне строя, образцовый внешний вид и подтянутость – главные условия высокой организованности и порядка в подразделении.</w:t>
      </w:r>
    </w:p>
    <w:p w:rsidR="00086867" w:rsidRPr="00820E5C" w:rsidRDefault="00086867" w:rsidP="00086867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086867" w:rsidRPr="00820E5C" w:rsidRDefault="00086867" w:rsidP="00086867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20E5C">
        <w:rPr>
          <w:rFonts w:ascii="Times New Roman" w:hAnsi="Times New Roman"/>
          <w:b/>
          <w:bCs/>
          <w:color w:val="000000" w:themeColor="text1"/>
          <w:sz w:val="28"/>
          <w:szCs w:val="28"/>
        </w:rPr>
        <w:t>ФИЗИЧЕСКАЯ ПОДГОТОВКА</w:t>
      </w:r>
    </w:p>
    <w:p w:rsidR="00086867" w:rsidRPr="00820E5C" w:rsidRDefault="00086867" w:rsidP="00086867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086867" w:rsidRPr="00820E5C" w:rsidRDefault="00086867" w:rsidP="00086867">
      <w:pPr>
        <w:tabs>
          <w:tab w:val="left" w:pos="3885"/>
        </w:tabs>
        <w:spacing w:after="0" w:line="240" w:lineRule="auto"/>
        <w:ind w:firstLine="550"/>
        <w:rPr>
          <w:rFonts w:ascii="Times New Roman" w:hAnsi="Times New Roman"/>
          <w:color w:val="000000" w:themeColor="text1"/>
          <w:sz w:val="28"/>
          <w:szCs w:val="28"/>
        </w:rPr>
      </w:pPr>
      <w:r w:rsidRPr="00820E5C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Задачи обучения:</w:t>
      </w:r>
    </w:p>
    <w:p w:rsidR="00086867" w:rsidRPr="00820E5C" w:rsidRDefault="00086867" w:rsidP="00086867">
      <w:pPr>
        <w:pStyle w:val="aa"/>
        <w:ind w:firstLine="567"/>
        <w:rPr>
          <w:rFonts w:ascii="Times New Roman" w:hAnsi="Times New Roman"/>
          <w:color w:val="000000" w:themeColor="text1"/>
          <w:spacing w:val="100"/>
          <w:sz w:val="28"/>
          <w:szCs w:val="28"/>
        </w:rPr>
      </w:pPr>
      <w:r w:rsidRPr="00820E5C">
        <w:rPr>
          <w:rFonts w:ascii="Times New Roman" w:hAnsi="Times New Roman"/>
          <w:color w:val="000000" w:themeColor="text1"/>
          <w:spacing w:val="100"/>
          <w:sz w:val="28"/>
          <w:szCs w:val="28"/>
        </w:rPr>
        <w:t>знать</w:t>
      </w:r>
      <w:r w:rsidRPr="00820E5C">
        <w:rPr>
          <w:rFonts w:ascii="Times New Roman" w:hAnsi="Times New Roman"/>
          <w:color w:val="000000" w:themeColor="text1"/>
          <w:sz w:val="28"/>
          <w:szCs w:val="28"/>
        </w:rPr>
        <w:t xml:space="preserve"> требования, условия выполнения нормативов; требования безопасности при выполнении нормативов; </w:t>
      </w:r>
    </w:p>
    <w:p w:rsidR="00086867" w:rsidRPr="00820E5C" w:rsidRDefault="00086867" w:rsidP="00086867">
      <w:pPr>
        <w:pStyle w:val="aa"/>
        <w:ind w:firstLine="567"/>
        <w:rPr>
          <w:rFonts w:ascii="Times New Roman" w:hAnsi="Times New Roman"/>
          <w:color w:val="000000" w:themeColor="text1"/>
          <w:spacing w:val="100"/>
          <w:sz w:val="28"/>
          <w:szCs w:val="28"/>
        </w:rPr>
      </w:pPr>
      <w:r w:rsidRPr="00820E5C">
        <w:rPr>
          <w:rFonts w:ascii="Times New Roman" w:hAnsi="Times New Roman"/>
          <w:color w:val="000000" w:themeColor="text1"/>
          <w:spacing w:val="100"/>
          <w:sz w:val="28"/>
          <w:szCs w:val="28"/>
        </w:rPr>
        <w:t xml:space="preserve">уметь </w:t>
      </w:r>
      <w:r w:rsidRPr="00820E5C">
        <w:rPr>
          <w:rFonts w:ascii="Times New Roman" w:hAnsi="Times New Roman"/>
          <w:color w:val="000000" w:themeColor="text1"/>
          <w:sz w:val="28"/>
          <w:szCs w:val="28"/>
        </w:rPr>
        <w:t>применять физические упражнения для успешного выполнения поставленных задач;</w:t>
      </w:r>
    </w:p>
    <w:p w:rsidR="00086867" w:rsidRPr="00820E5C" w:rsidRDefault="00086867" w:rsidP="00086867">
      <w:pPr>
        <w:pStyle w:val="aa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820E5C">
        <w:rPr>
          <w:rFonts w:ascii="Times New Roman" w:hAnsi="Times New Roman"/>
          <w:color w:val="000000" w:themeColor="text1"/>
          <w:sz w:val="28"/>
          <w:szCs w:val="28"/>
        </w:rPr>
        <w:t xml:space="preserve">с о в е </w:t>
      </w:r>
      <w:proofErr w:type="gramStart"/>
      <w:r w:rsidRPr="00820E5C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 w:rsidRPr="00820E5C">
        <w:rPr>
          <w:rFonts w:ascii="Times New Roman" w:hAnsi="Times New Roman"/>
          <w:color w:val="000000" w:themeColor="text1"/>
          <w:sz w:val="28"/>
          <w:szCs w:val="28"/>
        </w:rPr>
        <w:t xml:space="preserve"> ш е н с т в о в а т ь   н а в ы к и   в длительных физических и психологических нагрузках, успешных действиях в экстремальных ситуациях;</w:t>
      </w:r>
    </w:p>
    <w:p w:rsidR="00086867" w:rsidRPr="00820E5C" w:rsidRDefault="00086867" w:rsidP="00086867">
      <w:pPr>
        <w:pStyle w:val="aa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20E5C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 w:rsidRPr="00820E5C">
        <w:rPr>
          <w:rFonts w:ascii="Times New Roman" w:hAnsi="Times New Roman"/>
          <w:color w:val="000000" w:themeColor="text1"/>
          <w:sz w:val="28"/>
          <w:szCs w:val="28"/>
        </w:rPr>
        <w:t xml:space="preserve"> а з в и в а т ь  основные физические качества, общую выносливость, силу, быстроту и ловкость.</w:t>
      </w:r>
    </w:p>
    <w:p w:rsidR="00086867" w:rsidRPr="00820E5C" w:rsidRDefault="00086867" w:rsidP="00086867">
      <w:pPr>
        <w:pStyle w:val="1"/>
        <w:spacing w:before="0"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86867" w:rsidRDefault="00086867" w:rsidP="00086867">
      <w:pPr>
        <w:pStyle w:val="1"/>
        <w:spacing w:before="0"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20E5C">
        <w:rPr>
          <w:rFonts w:ascii="Times New Roman" w:hAnsi="Times New Roman"/>
          <w:color w:val="000000" w:themeColor="text1"/>
          <w:sz w:val="28"/>
          <w:szCs w:val="28"/>
        </w:rPr>
        <w:t>Методические указания</w:t>
      </w:r>
    </w:p>
    <w:p w:rsidR="00086867" w:rsidRPr="00174365" w:rsidRDefault="00086867" w:rsidP="00086867"/>
    <w:p w:rsidR="00086867" w:rsidRPr="0045251B" w:rsidRDefault="00086867" w:rsidP="0008686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0E5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Физическая подготовка с юнармейцами организуется и </w:t>
      </w:r>
      <w:r w:rsidRPr="0045251B">
        <w:rPr>
          <w:rFonts w:ascii="Times New Roman" w:hAnsi="Times New Roman"/>
          <w:color w:val="000000" w:themeColor="text1"/>
          <w:sz w:val="28"/>
          <w:szCs w:val="28"/>
        </w:rPr>
        <w:t>проводится в соответствии с Федеральным законом от 04 декабря 2007 г. № 329-ФЗ</w:t>
      </w:r>
      <w:proofErr w:type="gramStart"/>
      <w:r w:rsidRPr="0045251B">
        <w:rPr>
          <w:rFonts w:ascii="Times New Roman" w:hAnsi="Times New Roman"/>
          <w:color w:val="000000" w:themeColor="text1"/>
          <w:sz w:val="28"/>
          <w:szCs w:val="28"/>
        </w:rPr>
        <w:t>«О</w:t>
      </w:r>
      <w:proofErr w:type="gramEnd"/>
      <w:r w:rsidRPr="0045251B">
        <w:rPr>
          <w:rFonts w:ascii="Times New Roman" w:hAnsi="Times New Roman"/>
          <w:color w:val="000000" w:themeColor="text1"/>
          <w:sz w:val="28"/>
          <w:szCs w:val="28"/>
        </w:rPr>
        <w:t xml:space="preserve"> физической культуре и спорте в Российской Федерации», а так же в соответствии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5251B">
        <w:rPr>
          <w:rFonts w:ascii="Times New Roman" w:hAnsi="Times New Roman"/>
          <w:color w:val="000000" w:themeColor="text1"/>
          <w:sz w:val="28"/>
          <w:szCs w:val="28"/>
        </w:rPr>
        <w:t>с постановлением правительства Российской Федерации от 11 июня 2014 г. № 540 «Об утверждении Положения о Всероссийск</w:t>
      </w:r>
      <w:r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45251B">
        <w:rPr>
          <w:rFonts w:ascii="Times New Roman" w:hAnsi="Times New Roman"/>
          <w:color w:val="000000" w:themeColor="text1"/>
          <w:sz w:val="28"/>
          <w:szCs w:val="28"/>
        </w:rPr>
        <w:t xml:space="preserve"> физкультурно-спортивном комплексе «Готов к труду и обороне»(ГТО).</w:t>
      </w:r>
    </w:p>
    <w:p w:rsidR="00086867" w:rsidRPr="009D7479" w:rsidRDefault="00086867" w:rsidP="0008686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251B">
        <w:rPr>
          <w:rFonts w:ascii="Times New Roman" w:hAnsi="Times New Roman"/>
          <w:color w:val="000000" w:themeColor="text1"/>
          <w:sz w:val="28"/>
          <w:szCs w:val="28"/>
        </w:rPr>
        <w:t xml:space="preserve">Всероссийский  физкультурно-спортивный  комплекс  «Готов  к  труду  и обороне»  (ГТО)  устанавливает  государственные  требования  к  физической подготовленности  граждан  Российской  Федерации.  Он  включает  упражнения (тесты),  определяющие  уровень  развития  физических  качеств,  а  также упражнения,  способствующие  формированию  прикладных  двигательных умений  и  навыков  (стрельба,  плавание,  бег на лыжах  и  др.). Наиболее  широко  в  комплексе  ГТО  представлены  легкоатлетические упражнения  (бег  на  короткие,  средние  и  длинные  дистанции,  кросс,  прыжки в  длину  с  места </w:t>
      </w:r>
      <w:r w:rsidRPr="0045251B">
        <w:rPr>
          <w:rFonts w:ascii="Times New Roman" w:hAnsi="Times New Roman"/>
          <w:sz w:val="28"/>
          <w:szCs w:val="28"/>
        </w:rPr>
        <w:t>и с  разбега,  метание малого  мяча  и  гранаты  на дальность). Успешность  выполнения  каждым  школьником  нормативов,  которые определены  Положением  о  Всероссийском  физкультурно-спортивном комплексе  «Готов  к  труду  и  обороне»,  во  многом  зависит  от  правильного подбора  и  применения  в  процессе  физической  подготовки  упражнений общеразвивающей направленности и упражнений избирательно</w:t>
      </w:r>
      <w:r>
        <w:rPr>
          <w:rFonts w:ascii="Times New Roman" w:hAnsi="Times New Roman"/>
          <w:sz w:val="28"/>
          <w:szCs w:val="28"/>
        </w:rPr>
        <w:t>-</w:t>
      </w:r>
      <w:r w:rsidRPr="0045251B">
        <w:rPr>
          <w:rFonts w:ascii="Times New Roman" w:hAnsi="Times New Roman"/>
          <w:sz w:val="28"/>
          <w:szCs w:val="28"/>
        </w:rPr>
        <w:t>направленного  воздействия,  включающих  в  работу  определённые (требуемые)  мышечные  группы  и  системы  организма,  а  также  от  методики проведения  внеурочных  форм  занятий. Эффективность  целенаправленной  подготовки  обучающихся  к выполнению  нормативов  комплекса  ГТО  во  многом  зависит  от  содержания  и методики построения направленностью</w:t>
      </w:r>
      <w:proofErr w:type="gramStart"/>
      <w:r w:rsidRPr="0045251B">
        <w:rPr>
          <w:rFonts w:ascii="Times New Roman" w:hAnsi="Times New Roman"/>
          <w:sz w:val="28"/>
          <w:szCs w:val="28"/>
        </w:rPr>
        <w:t>.</w:t>
      </w:r>
      <w:proofErr w:type="gramEnd"/>
      <w:r w:rsidRPr="004525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5251B">
        <w:rPr>
          <w:rFonts w:ascii="Times New Roman" w:hAnsi="Times New Roman"/>
          <w:sz w:val="28"/>
          <w:szCs w:val="28"/>
        </w:rPr>
        <w:t>у</w:t>
      </w:r>
      <w:proofErr w:type="gramEnd"/>
      <w:r w:rsidRPr="0045251B">
        <w:rPr>
          <w:rFonts w:ascii="Times New Roman" w:hAnsi="Times New Roman"/>
          <w:sz w:val="28"/>
          <w:szCs w:val="28"/>
        </w:rPr>
        <w:t>роков с образовательно-тренировочной. Образовательно-тренировочные  уроки  по  своим  задачам  и  направленности  учебного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51B">
        <w:rPr>
          <w:rFonts w:ascii="Times New Roman" w:hAnsi="Times New Roman"/>
          <w:sz w:val="28"/>
          <w:szCs w:val="28"/>
        </w:rPr>
        <w:t xml:space="preserve">материала  могут  быть  целевыми,  комплексными  и контрольными. Целевые  (однонаправленные)  уроки  предусматривают  преимущественно  решение  одной  педагогической  задачи,  включают  один  двигательный  компонент  физической  подготовки.  </w:t>
      </w:r>
      <w:proofErr w:type="gramStart"/>
      <w:r w:rsidRPr="0045251B">
        <w:rPr>
          <w:rFonts w:ascii="Times New Roman" w:hAnsi="Times New Roman"/>
          <w:sz w:val="28"/>
          <w:szCs w:val="28"/>
        </w:rPr>
        <w:t>Время  основной  части  занятия отводится  на  выполнение  одного  вида  испытаний  программы  комплекса ГТО,  например:  кроссовый  бег,  бег на лыжах  и т.  п. Комплексные  уроки  предусматривают  решение  нескольких  педагогических  задач,  включают  2  –  3  и  более  двигательных  компонента программы  комплекса  ГТО  в  различных  сочетаниях,  например:  бег  на короткие  дистанции  (отрезки  от  30  до  100  м),  прыжки  в  длину  с  разбега, силовые  упражнения</w:t>
      </w:r>
      <w:proofErr w:type="gramEnd"/>
      <w:r w:rsidRPr="0045251B">
        <w:rPr>
          <w:rFonts w:ascii="Times New Roman" w:hAnsi="Times New Roman"/>
          <w:sz w:val="28"/>
          <w:szCs w:val="28"/>
        </w:rPr>
        <w:t xml:space="preserve">  с  гантелями,  набивными  мячами,  гирями.  Занятия заканчиваются  медленным  бегом  3  –  5  мин,  переходящим  в  ходьбу,  с последующим  выполнением  дыхательных  упражнений  и  упражнений  на расслабление  мышц.  Это  позволяет  ускорить  восстановительные  процессы  в организме. Физические  упражнения  следует  распределять  на  занятиях  так,  чтобы они  оказывали  разностороннее  воздействие  на  физическое  развитие  и физические  качества  занимающихся,  способствовали  формированию прикладных  двигательных  умений  и  навыков.  В  первую  половину  основной части  занятия  обычно  включают  </w:t>
      </w:r>
      <w:r w:rsidRPr="0045251B">
        <w:rPr>
          <w:rFonts w:ascii="Times New Roman" w:hAnsi="Times New Roman"/>
          <w:sz w:val="28"/>
          <w:szCs w:val="28"/>
        </w:rPr>
        <w:lastRenderedPageBreak/>
        <w:t xml:space="preserve">упражнения  на  овладение  техникой  (или элементом  техники)  двигательных  действий,  развитие  быстроты  движений  и взрывной  силы.  Во  вторую  половину  занятия  включают  упражнения  для развития выносливости. Продолжительность  одного  занятия  45  –  90  мин. Контрольные  занятия  проводятся  с  целью  </w:t>
      </w:r>
      <w:proofErr w:type="gramStart"/>
      <w:r w:rsidRPr="0045251B">
        <w:rPr>
          <w:rFonts w:ascii="Times New Roman" w:hAnsi="Times New Roman"/>
          <w:sz w:val="28"/>
          <w:szCs w:val="28"/>
        </w:rPr>
        <w:t>контроля  за</w:t>
      </w:r>
      <w:proofErr w:type="gramEnd"/>
      <w:r w:rsidRPr="0045251B">
        <w:rPr>
          <w:rFonts w:ascii="Times New Roman" w:hAnsi="Times New Roman"/>
          <w:sz w:val="28"/>
          <w:szCs w:val="28"/>
        </w:rPr>
        <w:t xml:space="preserve">  уровнем  технической  и  физической  подготовленности  учащихся  и  выявления  степени  их готовности  выполнить  соответствующий  норматив  того  или  иного  тестового испытания комплекса ГТО. Анализ  полученных  данных  позволяет  выявить  эффективность  применяемых  в  учебно-тренировочном  процессе  средств,  методов,  физических нагрузок,  что  даёт  возможность  при  необходимости  оперативно  вносить необходимые коррективы в  занятия. Подготовка  к  выполнению  нормативов  и  требований  комплекса  ГТО приносит  кумулятивный  эффект  (суммирование,  наслаивание  результатов предыдущих  занятий  на  каждое  последующее),  если  заниматься  физическими  упражнениями  не  менее  трёх  раз  в  неделю.  Интервал  между занятиями  должен  обеспечивать  полный  отдых  (восстановление)  от  предыдущего  занятия,  но  не  превышать  3  –  4  дней,  так  как  сдвиги  в  организме, наступающие  под  влиянием  мышечной  деятельности,  сохраняются непродолжительное  время. При  подготовке  к  выполнению  нормативов  комплекса  ГТО  необходимо придерживаться  следующих  принципов: </w:t>
      </w:r>
      <w:r w:rsidRPr="0045251B">
        <w:rPr>
          <w:rFonts w:ascii="Times New Roman" w:hAnsi="Times New Roman"/>
          <w:sz w:val="28"/>
          <w:szCs w:val="28"/>
        </w:rPr>
        <w:t> регулярность  и систематичность  уч</w:t>
      </w:r>
      <w:r w:rsidRPr="009D7479">
        <w:rPr>
          <w:rFonts w:ascii="Times New Roman" w:hAnsi="Times New Roman"/>
          <w:color w:val="000000" w:themeColor="text1"/>
          <w:sz w:val="28"/>
          <w:szCs w:val="28"/>
        </w:rPr>
        <w:t>ебно-тренировочных  занятий; доступность  и  индивидуализация  в  выборе  физических  упражнений  и  нагрузок  с  учётом  анатомо-физиологических  особенностей  детей (продолжительность  и  скорость  выполнения  упражнений,  количество повторений  упражнений,  продолжительность  интервалов  отдыха,  вес отягощений  и т.  д.); нагрузок. Непрерывность  и  постепенность  повышения  физических нагрузок.</w:t>
      </w:r>
    </w:p>
    <w:p w:rsidR="00086867" w:rsidRPr="00A2342D" w:rsidRDefault="00086867" w:rsidP="0008686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33BFE">
        <w:rPr>
          <w:rFonts w:ascii="Times New Roman" w:hAnsi="Times New Roman"/>
          <w:color w:val="000000" w:themeColor="text1"/>
          <w:sz w:val="28"/>
          <w:szCs w:val="28"/>
        </w:rPr>
        <w:t xml:space="preserve"> На  занятиях  необходимо  формировать  у  обучающихся соответствующие  знания  в  области  физической  культуры  и  спорта, которые  определены  Положением  о  Всероссийском  физкультурно-спортивном  комплексе  «Готов  к  труду  и  обороне»,  формировать  у  них представление  о  физической  подготовке  и  физических  способностях (качествах),  физической  нагрузке  и  её  влиянии  на  развитие  систем организма,  способах  её  регулирования  в  процессе  выполнения  физических упражнений  и  др.</w:t>
      </w:r>
    </w:p>
    <w:p w:rsidR="00086867" w:rsidRPr="00F6409A" w:rsidRDefault="00086867" w:rsidP="00086867">
      <w:pPr>
        <w:pStyle w:val="a6"/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  <w:highlight w:val="yellow"/>
        </w:rPr>
      </w:pPr>
    </w:p>
    <w:p w:rsidR="00086867" w:rsidRPr="00CA089E" w:rsidRDefault="00086867" w:rsidP="00086867">
      <w:pPr>
        <w:pStyle w:val="a6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A089E">
        <w:rPr>
          <w:rFonts w:ascii="Times New Roman" w:hAnsi="Times New Roman"/>
          <w:b/>
          <w:bCs/>
          <w:color w:val="000000" w:themeColor="text1"/>
          <w:sz w:val="28"/>
          <w:szCs w:val="28"/>
        </w:rPr>
        <w:t>ВОЕННАЯ ТОПОГРАФИЯ</w:t>
      </w:r>
    </w:p>
    <w:p w:rsidR="00086867" w:rsidRPr="00CA089E" w:rsidRDefault="00086867" w:rsidP="00086867">
      <w:pPr>
        <w:pStyle w:val="a6"/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</w:p>
    <w:p w:rsidR="00086867" w:rsidRPr="00CA089E" w:rsidRDefault="00086867" w:rsidP="00086867">
      <w:pPr>
        <w:spacing w:after="0" w:line="240" w:lineRule="auto"/>
        <w:ind w:firstLine="720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A089E">
        <w:rPr>
          <w:rFonts w:ascii="Times New Roman" w:hAnsi="Times New Roman"/>
          <w:b/>
          <w:color w:val="000000" w:themeColor="text1"/>
          <w:sz w:val="28"/>
          <w:szCs w:val="28"/>
        </w:rPr>
        <w:t>Задачи обучения:</w:t>
      </w:r>
    </w:p>
    <w:p w:rsidR="00086867" w:rsidRPr="00CA089E" w:rsidRDefault="00086867" w:rsidP="00086867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089E">
        <w:rPr>
          <w:rFonts w:ascii="Times New Roman" w:hAnsi="Times New Roman"/>
          <w:color w:val="000000" w:themeColor="text1"/>
          <w:spacing w:val="100"/>
          <w:sz w:val="28"/>
          <w:szCs w:val="28"/>
        </w:rPr>
        <w:t>знать</w:t>
      </w:r>
      <w:r w:rsidRPr="00CA089E">
        <w:rPr>
          <w:rFonts w:ascii="Times New Roman" w:hAnsi="Times New Roman"/>
          <w:color w:val="000000" w:themeColor="text1"/>
          <w:sz w:val="28"/>
          <w:szCs w:val="28"/>
        </w:rPr>
        <w:t xml:space="preserve">  способы ориентирования на местности; порядок работы с компасом на местности; способы измерения расстояний и углов на местности по топографической карте и без карты; </w:t>
      </w:r>
    </w:p>
    <w:p w:rsidR="00086867" w:rsidRPr="00CA089E" w:rsidRDefault="00086867" w:rsidP="00086867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089E">
        <w:rPr>
          <w:rFonts w:ascii="Times New Roman" w:hAnsi="Times New Roman"/>
          <w:color w:val="000000" w:themeColor="text1"/>
          <w:spacing w:val="100"/>
          <w:sz w:val="28"/>
          <w:szCs w:val="28"/>
        </w:rPr>
        <w:lastRenderedPageBreak/>
        <w:t>уметь</w:t>
      </w:r>
      <w:r w:rsidRPr="00CA089E">
        <w:rPr>
          <w:rFonts w:ascii="Times New Roman" w:hAnsi="Times New Roman"/>
          <w:color w:val="000000" w:themeColor="text1"/>
          <w:sz w:val="28"/>
          <w:szCs w:val="28"/>
        </w:rPr>
        <w:t xml:space="preserve"> определять направления сторон горизонта по компасу, небесным светилам, признакам местных предметов, свое местоположение относительно окружающих местных предметов;</w:t>
      </w:r>
    </w:p>
    <w:p w:rsidR="00086867" w:rsidRPr="00CA089E" w:rsidRDefault="00086867" w:rsidP="00086867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089E">
        <w:rPr>
          <w:rFonts w:ascii="Times New Roman" w:hAnsi="Times New Roman"/>
          <w:color w:val="000000" w:themeColor="text1"/>
          <w:spacing w:val="100"/>
          <w:sz w:val="28"/>
          <w:szCs w:val="28"/>
        </w:rPr>
        <w:t>иметь навыки</w:t>
      </w:r>
      <w:r w:rsidRPr="00CA089E">
        <w:rPr>
          <w:rFonts w:ascii="Times New Roman" w:hAnsi="Times New Roman"/>
          <w:color w:val="000000" w:themeColor="text1"/>
          <w:sz w:val="28"/>
          <w:szCs w:val="28"/>
        </w:rPr>
        <w:t xml:space="preserve"> в чтении топографических карт, ориентирования на местности по карте и выдерживания заданных направлений движения.</w:t>
      </w:r>
    </w:p>
    <w:p w:rsidR="00086867" w:rsidRPr="00CA089E" w:rsidRDefault="00086867" w:rsidP="00086867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86867" w:rsidRPr="00CA089E" w:rsidRDefault="00086867" w:rsidP="00086867">
      <w:pPr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A089E">
        <w:rPr>
          <w:rFonts w:ascii="Times New Roman" w:hAnsi="Times New Roman"/>
          <w:b/>
          <w:color w:val="000000" w:themeColor="text1"/>
          <w:sz w:val="28"/>
          <w:szCs w:val="28"/>
        </w:rPr>
        <w:t>Методические указания</w:t>
      </w:r>
    </w:p>
    <w:p w:rsidR="00086867" w:rsidRPr="00CA089E" w:rsidRDefault="00086867" w:rsidP="00086867">
      <w:pPr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86867" w:rsidRPr="00CA089E" w:rsidRDefault="00086867" w:rsidP="00086867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089E">
        <w:rPr>
          <w:rFonts w:ascii="Times New Roman" w:hAnsi="Times New Roman"/>
          <w:color w:val="000000" w:themeColor="text1"/>
          <w:sz w:val="28"/>
          <w:szCs w:val="28"/>
        </w:rPr>
        <w:t>Все занятия по военной топографии руководитель занятия проводит на местности.</w:t>
      </w:r>
    </w:p>
    <w:p w:rsidR="00086867" w:rsidRPr="00CA089E" w:rsidRDefault="00086867" w:rsidP="00086867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089E">
        <w:rPr>
          <w:rFonts w:ascii="Times New Roman" w:hAnsi="Times New Roman"/>
          <w:color w:val="000000" w:themeColor="text1"/>
          <w:sz w:val="28"/>
          <w:szCs w:val="28"/>
        </w:rPr>
        <w:t xml:space="preserve">На занятиях по военной топографии применяются следующие методы обучения: устное изложение (объяснение), показ (демонстрация), упражнение (тренировка),  практическая работа. </w:t>
      </w:r>
    </w:p>
    <w:p w:rsidR="00086867" w:rsidRPr="00CA089E" w:rsidRDefault="00086867" w:rsidP="00086867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089E">
        <w:rPr>
          <w:rFonts w:ascii="Times New Roman" w:hAnsi="Times New Roman"/>
          <w:color w:val="000000" w:themeColor="text1"/>
          <w:sz w:val="28"/>
          <w:szCs w:val="28"/>
        </w:rPr>
        <w:t>Основной метод обучения - упражнение (тренировка).</w:t>
      </w:r>
    </w:p>
    <w:p w:rsidR="00086867" w:rsidRPr="00CA089E" w:rsidRDefault="00086867" w:rsidP="00086867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089E">
        <w:rPr>
          <w:rFonts w:ascii="Times New Roman" w:hAnsi="Times New Roman"/>
          <w:color w:val="000000" w:themeColor="text1"/>
          <w:sz w:val="28"/>
          <w:szCs w:val="28"/>
        </w:rPr>
        <w:t>Обучение по военной топографии проводится в форме практических занятий. Краткие теоретические положения по теме занятия руководитель доводит до обучаемых методом рассказа с показом (демонстрацией) отдельных наиболее сложных положений.</w:t>
      </w:r>
    </w:p>
    <w:p w:rsidR="00086867" w:rsidRPr="00CA089E" w:rsidRDefault="00086867" w:rsidP="00086867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089E">
        <w:rPr>
          <w:rFonts w:ascii="Times New Roman" w:hAnsi="Times New Roman"/>
          <w:color w:val="000000" w:themeColor="text1"/>
          <w:sz w:val="28"/>
          <w:szCs w:val="28"/>
        </w:rPr>
        <w:t>При обучении чтению карт руководитель занятия кратко объясняет и показывает порядок чтения карты, а затем тренирует обучаемых на местности.</w:t>
      </w:r>
    </w:p>
    <w:p w:rsidR="00086867" w:rsidRPr="00CA089E" w:rsidRDefault="00086867" w:rsidP="00086867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089E">
        <w:rPr>
          <w:rFonts w:ascii="Times New Roman" w:hAnsi="Times New Roman"/>
          <w:color w:val="000000" w:themeColor="text1"/>
          <w:sz w:val="28"/>
          <w:szCs w:val="28"/>
        </w:rPr>
        <w:t xml:space="preserve">Ориентирование на местности и движение по заданным азимутам проводится только практически и на незнакомой местности. </w:t>
      </w:r>
    </w:p>
    <w:p w:rsidR="00086867" w:rsidRPr="00CA089E" w:rsidRDefault="00086867" w:rsidP="00086867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089E">
        <w:rPr>
          <w:rFonts w:ascii="Times New Roman" w:hAnsi="Times New Roman"/>
          <w:color w:val="000000" w:themeColor="text1"/>
          <w:sz w:val="28"/>
          <w:szCs w:val="28"/>
        </w:rPr>
        <w:t>Теоретическое рассмотрение учебных вопросов должно завершаться практической отработкой (тренировкой) в выполнении нормативов по военной топографии.</w:t>
      </w:r>
    </w:p>
    <w:p w:rsidR="00086867" w:rsidRPr="00CA089E" w:rsidRDefault="00086867" w:rsidP="00086867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089E">
        <w:rPr>
          <w:rFonts w:ascii="Times New Roman" w:hAnsi="Times New Roman"/>
          <w:color w:val="000000" w:themeColor="text1"/>
          <w:sz w:val="28"/>
          <w:szCs w:val="28"/>
        </w:rPr>
        <w:t>На занятиях по военной топографии юнармейцы обеспечиваются топографическими картами масштабов 1: 50 000 на район занятий, компасами, биноклями, офицерскими линейками, циркулями-измерителями, карандашами и рабочими тетрадями.</w:t>
      </w:r>
    </w:p>
    <w:p w:rsidR="00086867" w:rsidRPr="00A2342D" w:rsidRDefault="00086867" w:rsidP="00086867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089E">
        <w:rPr>
          <w:rFonts w:ascii="Times New Roman" w:hAnsi="Times New Roman"/>
          <w:color w:val="000000" w:themeColor="text1"/>
          <w:sz w:val="28"/>
          <w:szCs w:val="28"/>
        </w:rPr>
        <w:t>Знания и практические навыки, полученные на занятиях по военной топографии, закрепляются и совершенствуются в ходе самостоятельной работы, на тактических занятиях, при выполнении комплексных задач путем выполнения соответствующих нормативов в соответствии с прилагаемой последовательностью подготовки военнослужащих.</w:t>
      </w:r>
    </w:p>
    <w:p w:rsidR="00086867" w:rsidRDefault="00086867" w:rsidP="00086867">
      <w:pPr>
        <w:autoSpaceDE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86867" w:rsidRPr="00F6409A" w:rsidRDefault="00086867" w:rsidP="00086867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086867" w:rsidRPr="00505E5C" w:rsidRDefault="00086867" w:rsidP="00086867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05E5C">
        <w:rPr>
          <w:rFonts w:ascii="Times New Roman" w:hAnsi="Times New Roman"/>
          <w:b/>
          <w:bCs/>
          <w:color w:val="000000" w:themeColor="text1"/>
          <w:sz w:val="28"/>
          <w:szCs w:val="28"/>
        </w:rPr>
        <w:t>ВОЕННО-МЕДИЦИНСКАЯ ПОДГОТОВКА</w:t>
      </w:r>
    </w:p>
    <w:p w:rsidR="00086867" w:rsidRPr="00505E5C" w:rsidRDefault="00086867" w:rsidP="00086867">
      <w:pPr>
        <w:spacing w:after="0" w:line="240" w:lineRule="auto"/>
        <w:ind w:firstLine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86867" w:rsidRPr="00505E5C" w:rsidRDefault="00086867" w:rsidP="00086867">
      <w:pPr>
        <w:autoSpaceDE w:val="0"/>
        <w:spacing w:after="0" w:line="240" w:lineRule="auto"/>
        <w:ind w:firstLine="72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05E5C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Задачи обучения:</w:t>
      </w:r>
    </w:p>
    <w:p w:rsidR="00086867" w:rsidRPr="00505E5C" w:rsidRDefault="00086867" w:rsidP="0008686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505E5C">
        <w:rPr>
          <w:rFonts w:ascii="Times New Roman" w:hAnsi="Times New Roman"/>
          <w:color w:val="000000" w:themeColor="text1"/>
          <w:spacing w:val="100"/>
          <w:sz w:val="28"/>
          <w:szCs w:val="28"/>
        </w:rPr>
        <w:t>знать</w:t>
      </w:r>
      <w:r w:rsidRPr="00505E5C">
        <w:rPr>
          <w:rFonts w:ascii="Times New Roman" w:hAnsi="Times New Roman"/>
          <w:color w:val="000000" w:themeColor="text1"/>
          <w:sz w:val="28"/>
          <w:szCs w:val="28"/>
        </w:rPr>
        <w:t>основные</w:t>
      </w:r>
      <w:proofErr w:type="spellEnd"/>
      <w:r w:rsidRPr="00505E5C">
        <w:rPr>
          <w:rFonts w:ascii="Times New Roman" w:hAnsi="Times New Roman"/>
          <w:color w:val="000000" w:themeColor="text1"/>
          <w:sz w:val="28"/>
          <w:szCs w:val="28"/>
        </w:rPr>
        <w:t xml:space="preserve"> клинические признаки неотложных состояний, приемы оказания первой помощи при них; правила соблюдения личной и общественной гигиены;</w:t>
      </w:r>
    </w:p>
    <w:p w:rsidR="00086867" w:rsidRPr="00505E5C" w:rsidRDefault="00086867" w:rsidP="0008686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5E5C">
        <w:rPr>
          <w:rFonts w:ascii="Times New Roman" w:hAnsi="Times New Roman"/>
          <w:color w:val="000000" w:themeColor="text1"/>
          <w:spacing w:val="100"/>
          <w:sz w:val="28"/>
          <w:szCs w:val="28"/>
        </w:rPr>
        <w:t>уметь</w:t>
      </w:r>
      <w:r w:rsidRPr="00505E5C">
        <w:rPr>
          <w:rFonts w:ascii="Times New Roman" w:hAnsi="Times New Roman"/>
          <w:color w:val="000000" w:themeColor="text1"/>
          <w:sz w:val="28"/>
          <w:szCs w:val="28"/>
        </w:rPr>
        <w:t xml:space="preserve">   практически оказывать раненым и больным первую помощь в порядке само- и взаимопомощи с использованием табельных и подручных средств при ранениях, кровотечениях, переломах конечностей, обморожениях, отравлениях.</w:t>
      </w:r>
    </w:p>
    <w:p w:rsidR="00086867" w:rsidRPr="00505E5C" w:rsidRDefault="00086867" w:rsidP="00086867">
      <w:pPr>
        <w:autoSpaceDE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86867" w:rsidRPr="00505E5C" w:rsidRDefault="00086867" w:rsidP="00086867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86867" w:rsidRPr="00505E5C" w:rsidRDefault="00086867" w:rsidP="00086867">
      <w:pPr>
        <w:pStyle w:val="je01"/>
        <w:ind w:firstLine="720"/>
        <w:rPr>
          <w:i w:val="0"/>
          <w:iCs w:val="0"/>
          <w:color w:val="000000" w:themeColor="text1"/>
          <w:sz w:val="28"/>
          <w:szCs w:val="28"/>
        </w:rPr>
      </w:pPr>
      <w:r w:rsidRPr="00505E5C">
        <w:rPr>
          <w:i w:val="0"/>
          <w:iCs w:val="0"/>
          <w:color w:val="000000" w:themeColor="text1"/>
          <w:sz w:val="28"/>
          <w:szCs w:val="28"/>
        </w:rPr>
        <w:t>Методические указания</w:t>
      </w:r>
    </w:p>
    <w:p w:rsidR="00086867" w:rsidRPr="00505E5C" w:rsidRDefault="00086867" w:rsidP="0008686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5E5C">
        <w:rPr>
          <w:rFonts w:ascii="Times New Roman" w:hAnsi="Times New Roman"/>
          <w:color w:val="000000" w:themeColor="text1"/>
          <w:sz w:val="28"/>
          <w:szCs w:val="28"/>
        </w:rPr>
        <w:t>Порядок проведения занятий, определяет руководитель занятия исходя из особенностей региона, решаемых задач и уровня подготовленности обучаемых.</w:t>
      </w:r>
    </w:p>
    <w:p w:rsidR="00086867" w:rsidRPr="00505E5C" w:rsidRDefault="00086867" w:rsidP="0008686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5E5C">
        <w:rPr>
          <w:rFonts w:ascii="Times New Roman" w:hAnsi="Times New Roman"/>
          <w:color w:val="000000" w:themeColor="text1"/>
          <w:sz w:val="28"/>
          <w:szCs w:val="28"/>
        </w:rPr>
        <w:t>Теоретические положения изучаются в классе с использованием учебных пособий, а практические вопросы – на местности с использованием индивидуального медицинского оснащения военнослужащих.</w:t>
      </w:r>
    </w:p>
    <w:p w:rsidR="00086867" w:rsidRPr="00505E5C" w:rsidRDefault="00086867" w:rsidP="0008686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5E5C">
        <w:rPr>
          <w:rFonts w:ascii="Times New Roman" w:hAnsi="Times New Roman"/>
          <w:color w:val="000000" w:themeColor="text1"/>
          <w:sz w:val="28"/>
          <w:szCs w:val="28"/>
        </w:rPr>
        <w:t>В теоретической части занятий обучаемые получают знания об основных механизмах возникновения и признаках состояний угрожающих жизни пострадавшего, а также о принципах и обязательных мероприятиях первой медицинской помощи.</w:t>
      </w:r>
    </w:p>
    <w:p w:rsidR="00086867" w:rsidRPr="00505E5C" w:rsidRDefault="00086867" w:rsidP="0008686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5E5C">
        <w:rPr>
          <w:rFonts w:ascii="Times New Roman" w:hAnsi="Times New Roman"/>
          <w:color w:val="000000" w:themeColor="text1"/>
          <w:sz w:val="28"/>
          <w:szCs w:val="28"/>
        </w:rPr>
        <w:t>В начале практического занятия руководитель объясняет и показывает порядок и последовательность выполнения приемов по оказанию первой помощи с использованием табельных и подручных средств, а затем практически отрабатывает их с обучаемыми.</w:t>
      </w:r>
    </w:p>
    <w:p w:rsidR="00086867" w:rsidRPr="00505E5C" w:rsidRDefault="00086867" w:rsidP="00086867">
      <w:pPr>
        <w:pStyle w:val="22"/>
        <w:widowControl w:val="0"/>
        <w:autoSpaceDE w:val="0"/>
        <w:ind w:firstLine="720"/>
        <w:rPr>
          <w:color w:val="000000" w:themeColor="text1"/>
          <w:sz w:val="28"/>
          <w:szCs w:val="28"/>
        </w:rPr>
      </w:pPr>
      <w:r w:rsidRPr="00505E5C">
        <w:rPr>
          <w:color w:val="000000" w:themeColor="text1"/>
          <w:sz w:val="28"/>
          <w:szCs w:val="28"/>
        </w:rPr>
        <w:t>Для практической отработки приемов по оказанию первой помощи все обучаемые делятся на две подгруппы (условно раненые и оказываемые помощь) и поочередно тренируются в оказании помощи. В необходимых случаях используются фантомы. После усвоения приема проводится тренировка в его выполнении в установленное нормативами время. На практическую часть занятия отводится не менее 80 процентов учебного времени.</w:t>
      </w:r>
    </w:p>
    <w:p w:rsidR="00086867" w:rsidRPr="006E621B" w:rsidRDefault="00086867" w:rsidP="00086867">
      <w:pPr>
        <w:tabs>
          <w:tab w:val="left" w:pos="598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86867" w:rsidRPr="006E621B" w:rsidRDefault="00086867" w:rsidP="00086867">
      <w:pPr>
        <w:tabs>
          <w:tab w:val="left" w:pos="598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E621B">
        <w:rPr>
          <w:rFonts w:ascii="Times New Roman" w:hAnsi="Times New Roman"/>
          <w:b/>
          <w:color w:val="000000" w:themeColor="text1"/>
          <w:sz w:val="28"/>
          <w:szCs w:val="28"/>
        </w:rPr>
        <w:t>ПРОТИВОПОЖАРНАЯ ПОДГОТОВКА</w:t>
      </w:r>
    </w:p>
    <w:p w:rsidR="00086867" w:rsidRPr="006E621B" w:rsidRDefault="00086867" w:rsidP="0008686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086867" w:rsidRPr="006E621B" w:rsidRDefault="00086867" w:rsidP="0008686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E621B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Задачи обучения:</w:t>
      </w:r>
    </w:p>
    <w:p w:rsidR="00086867" w:rsidRPr="006E621B" w:rsidRDefault="00086867" w:rsidP="00086867">
      <w:pPr>
        <w:pStyle w:val="a6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621B">
        <w:rPr>
          <w:rFonts w:ascii="Times New Roman" w:hAnsi="Times New Roman"/>
          <w:color w:val="000000" w:themeColor="text1"/>
          <w:sz w:val="28"/>
          <w:szCs w:val="28"/>
        </w:rPr>
        <w:t xml:space="preserve">          и з у ч и т ь организацию противопожарной защиты, способы и приёмы тушения пожаров;</w:t>
      </w:r>
    </w:p>
    <w:p w:rsidR="00086867" w:rsidRPr="006E621B" w:rsidRDefault="00086867" w:rsidP="00086867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E621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н а у </w:t>
      </w:r>
      <w:proofErr w:type="gramStart"/>
      <w:r w:rsidRPr="006E621B">
        <w:rPr>
          <w:rFonts w:ascii="Times New Roman" w:hAnsi="Times New Roman"/>
          <w:color w:val="000000" w:themeColor="text1"/>
          <w:sz w:val="28"/>
          <w:szCs w:val="28"/>
        </w:rPr>
        <w:t>ч</w:t>
      </w:r>
      <w:proofErr w:type="gramEnd"/>
      <w:r w:rsidRPr="006E621B">
        <w:rPr>
          <w:rFonts w:ascii="Times New Roman" w:hAnsi="Times New Roman"/>
          <w:color w:val="000000" w:themeColor="text1"/>
          <w:sz w:val="28"/>
          <w:szCs w:val="28"/>
        </w:rPr>
        <w:t xml:space="preserve"> и т ь пользоваться средствами пожаротушения, быстро принимать меры по ликвидации пожаров и эвакуации имущества.</w:t>
      </w:r>
    </w:p>
    <w:p w:rsidR="00086867" w:rsidRPr="006E621B" w:rsidRDefault="00086867" w:rsidP="00086867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086867" w:rsidRPr="006E621B" w:rsidRDefault="00086867" w:rsidP="00086867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E621B">
        <w:rPr>
          <w:rFonts w:ascii="Times New Roman" w:hAnsi="Times New Roman"/>
          <w:b/>
          <w:bCs/>
          <w:color w:val="000000" w:themeColor="text1"/>
          <w:sz w:val="28"/>
          <w:szCs w:val="28"/>
        </w:rPr>
        <w:t>Методические указания</w:t>
      </w:r>
    </w:p>
    <w:p w:rsidR="00086867" w:rsidRPr="006E621B" w:rsidRDefault="00086867" w:rsidP="0008686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621B">
        <w:rPr>
          <w:rFonts w:ascii="Times New Roman" w:hAnsi="Times New Roman"/>
          <w:color w:val="000000" w:themeColor="text1"/>
          <w:sz w:val="28"/>
          <w:szCs w:val="28"/>
        </w:rPr>
        <w:t xml:space="preserve">          На занятиях ознакомить обучаемых с организацией противопожарной защиты.</w:t>
      </w:r>
    </w:p>
    <w:p w:rsidR="00086867" w:rsidRPr="006E621B" w:rsidRDefault="00086867" w:rsidP="000868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621B">
        <w:rPr>
          <w:rFonts w:ascii="Times New Roman" w:hAnsi="Times New Roman"/>
          <w:color w:val="000000" w:themeColor="text1"/>
          <w:sz w:val="28"/>
          <w:szCs w:val="28"/>
        </w:rPr>
        <w:t xml:space="preserve">Важным препятствием на пути возникновения и развития пожара является пожарный расчет </w:t>
      </w:r>
      <w:r>
        <w:rPr>
          <w:rFonts w:ascii="Times New Roman" w:hAnsi="Times New Roman"/>
          <w:color w:val="000000" w:themeColor="text1"/>
          <w:sz w:val="28"/>
          <w:szCs w:val="28"/>
        </w:rPr>
        <w:t>отряда</w:t>
      </w:r>
      <w:r w:rsidRPr="006E621B">
        <w:rPr>
          <w:rFonts w:ascii="Times New Roman" w:hAnsi="Times New Roman"/>
          <w:color w:val="000000" w:themeColor="text1"/>
          <w:sz w:val="28"/>
          <w:szCs w:val="28"/>
        </w:rPr>
        <w:t>. Необходимо, чтобы личный состав понял его предназначение по предупреждению и при возникновении пожара.</w:t>
      </w:r>
    </w:p>
    <w:p w:rsidR="00086867" w:rsidRPr="006E621B" w:rsidRDefault="00086867" w:rsidP="000868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621B">
        <w:rPr>
          <w:rFonts w:ascii="Times New Roman" w:hAnsi="Times New Roman"/>
          <w:color w:val="000000" w:themeColor="text1"/>
          <w:sz w:val="28"/>
          <w:szCs w:val="28"/>
        </w:rPr>
        <w:t>Объяснить порядок действий обучаемых в случае возникновения пожара, особое внимание при этом обратить на последовательность их действий. На конкретных примерах раскрыть последствия неправильных действий.</w:t>
      </w:r>
    </w:p>
    <w:p w:rsidR="00086867" w:rsidRPr="00A2342D" w:rsidRDefault="00086867" w:rsidP="000868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621B">
        <w:rPr>
          <w:rFonts w:ascii="Times New Roman" w:hAnsi="Times New Roman"/>
          <w:color w:val="000000" w:themeColor="text1"/>
          <w:sz w:val="28"/>
          <w:szCs w:val="28"/>
        </w:rPr>
        <w:t xml:space="preserve">Объяснение порядка пользования первичными средствами пожаротушения проводить методом показа с использованием всех первичных средств пожаротушения. Перед изложением вопроса раскрыть способы прекращения горения и </w:t>
      </w:r>
      <w:proofErr w:type="spellStart"/>
      <w:r w:rsidRPr="006E621B">
        <w:rPr>
          <w:rFonts w:ascii="Times New Roman" w:hAnsi="Times New Roman"/>
          <w:color w:val="000000" w:themeColor="text1"/>
          <w:sz w:val="28"/>
          <w:szCs w:val="28"/>
        </w:rPr>
        <w:t>огнегасительные</w:t>
      </w:r>
      <w:proofErr w:type="spellEnd"/>
      <w:r w:rsidRPr="006E621B">
        <w:rPr>
          <w:rFonts w:ascii="Times New Roman" w:hAnsi="Times New Roman"/>
          <w:color w:val="000000" w:themeColor="text1"/>
          <w:sz w:val="28"/>
          <w:szCs w:val="28"/>
        </w:rPr>
        <w:t xml:space="preserve"> средства, требования безопасности при тушении пожаров в различных условиях.</w:t>
      </w:r>
    </w:p>
    <w:p w:rsidR="00086867" w:rsidRPr="00F6409A" w:rsidRDefault="00086867" w:rsidP="00086867">
      <w:pPr>
        <w:tabs>
          <w:tab w:val="left" w:pos="598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86867" w:rsidRPr="00E9504D" w:rsidRDefault="00086867" w:rsidP="00086867">
      <w:pPr>
        <w:tabs>
          <w:tab w:val="left" w:pos="598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504D">
        <w:rPr>
          <w:rFonts w:ascii="Times New Roman" w:hAnsi="Times New Roman"/>
          <w:b/>
          <w:color w:val="000000" w:themeColor="text1"/>
          <w:sz w:val="28"/>
          <w:szCs w:val="28"/>
        </w:rPr>
        <w:t>ЭКОЛОГИЧЕСКАЯ ПОДГОТОВКА</w:t>
      </w:r>
    </w:p>
    <w:p w:rsidR="00086867" w:rsidRPr="00E9504D" w:rsidRDefault="00086867" w:rsidP="000868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 w:themeColor="text1"/>
          <w:sz w:val="28"/>
          <w:szCs w:val="23"/>
        </w:rPr>
      </w:pPr>
    </w:p>
    <w:p w:rsidR="00086867" w:rsidRPr="00E9504D" w:rsidRDefault="00086867" w:rsidP="000868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 w:themeColor="text1"/>
          <w:sz w:val="28"/>
          <w:szCs w:val="23"/>
        </w:rPr>
      </w:pPr>
      <w:r w:rsidRPr="00E9504D">
        <w:rPr>
          <w:rFonts w:ascii="Times New Roman" w:hAnsi="Times New Roman"/>
          <w:b/>
          <w:bCs/>
          <w:color w:val="000000" w:themeColor="text1"/>
          <w:sz w:val="28"/>
          <w:szCs w:val="23"/>
        </w:rPr>
        <w:t>Задачи обучения:</w:t>
      </w:r>
    </w:p>
    <w:p w:rsidR="00086867" w:rsidRPr="00E9504D" w:rsidRDefault="00086867" w:rsidP="000868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3"/>
        </w:rPr>
      </w:pPr>
      <w:r w:rsidRPr="00E9504D">
        <w:rPr>
          <w:rFonts w:ascii="Times New Roman" w:hAnsi="Times New Roman"/>
          <w:color w:val="000000" w:themeColor="text1"/>
          <w:sz w:val="28"/>
          <w:szCs w:val="23"/>
        </w:rPr>
        <w:t>и з у ч и т ь основные положения общей экологии, факторы негативного воздействия на окружающую среду в ходе военной деятельности; способы предотвращения ущерба окружающей среде при выполнении боевых задач и при повседневной деятельности войск, способы восстановления окружающей среды при наиболее распространённых видах загрязнений; установленную законом ответственность за нанесение ущерба окружающей среде;</w:t>
      </w:r>
    </w:p>
    <w:p w:rsidR="00086867" w:rsidRPr="00E9504D" w:rsidRDefault="00086867" w:rsidP="000868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3"/>
        </w:rPr>
      </w:pPr>
      <w:proofErr w:type="gramStart"/>
      <w:r w:rsidRPr="00E9504D">
        <w:rPr>
          <w:rFonts w:ascii="Times New Roman" w:hAnsi="Times New Roman"/>
          <w:color w:val="000000" w:themeColor="text1"/>
          <w:sz w:val="28"/>
          <w:szCs w:val="23"/>
        </w:rPr>
        <w:t xml:space="preserve">н а у ч и т ь предотвращать нанесение ущерба окружающей среде при выполнении боевых задач и в повседневной деятельности войск; проводить первичное восстановление окружающей среды при наиболее распространённых видах загрязнений с использованием штатных и подручных средств; осуществлять простейшие мероприятия по защите от экологически вредных факторов; действовать в составе </w:t>
      </w:r>
      <w:r>
        <w:rPr>
          <w:rFonts w:ascii="Times New Roman" w:hAnsi="Times New Roman"/>
          <w:color w:val="000000" w:themeColor="text1"/>
          <w:sz w:val="28"/>
          <w:szCs w:val="23"/>
        </w:rPr>
        <w:t>отряда</w:t>
      </w:r>
      <w:r w:rsidRPr="00E9504D">
        <w:rPr>
          <w:rFonts w:ascii="Times New Roman" w:hAnsi="Times New Roman"/>
          <w:color w:val="000000" w:themeColor="text1"/>
          <w:sz w:val="28"/>
          <w:szCs w:val="23"/>
        </w:rPr>
        <w:t xml:space="preserve"> при ликвидации экологических последствий чрезвычайных ситуаций и аварий.</w:t>
      </w:r>
      <w:proofErr w:type="gramEnd"/>
    </w:p>
    <w:p w:rsidR="00086867" w:rsidRPr="00E9504D" w:rsidRDefault="00086867" w:rsidP="000868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3"/>
        </w:rPr>
      </w:pPr>
    </w:p>
    <w:p w:rsidR="00086867" w:rsidRPr="00E9504D" w:rsidRDefault="00086867" w:rsidP="000868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3"/>
        </w:rPr>
      </w:pPr>
      <w:r w:rsidRPr="00E9504D">
        <w:rPr>
          <w:rFonts w:ascii="Times New Roman" w:hAnsi="Times New Roman"/>
          <w:b/>
          <w:bCs/>
          <w:color w:val="000000" w:themeColor="text1"/>
          <w:sz w:val="28"/>
          <w:szCs w:val="23"/>
        </w:rPr>
        <w:t>Методические указания</w:t>
      </w:r>
    </w:p>
    <w:p w:rsidR="00086867" w:rsidRPr="00E9504D" w:rsidRDefault="00086867" w:rsidP="000868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710"/>
        <w:jc w:val="both"/>
        <w:rPr>
          <w:rFonts w:ascii="Times New Roman" w:hAnsi="Times New Roman"/>
          <w:color w:val="000000" w:themeColor="text1"/>
          <w:sz w:val="28"/>
          <w:szCs w:val="20"/>
        </w:rPr>
      </w:pPr>
      <w:r w:rsidRPr="00E9504D">
        <w:rPr>
          <w:rFonts w:ascii="Times New Roman" w:hAnsi="Times New Roman"/>
          <w:color w:val="000000" w:themeColor="text1"/>
          <w:sz w:val="28"/>
        </w:rPr>
        <w:t>Экологическая подготовк</w:t>
      </w:r>
      <w:proofErr w:type="gramStart"/>
      <w:r w:rsidRPr="00E9504D">
        <w:rPr>
          <w:rFonts w:ascii="Times New Roman" w:hAnsi="Times New Roman"/>
          <w:color w:val="000000" w:themeColor="text1"/>
          <w:sz w:val="28"/>
        </w:rPr>
        <w:t>а-</w:t>
      </w:r>
      <w:proofErr w:type="gramEnd"/>
      <w:r w:rsidRPr="00E9504D">
        <w:rPr>
          <w:rFonts w:ascii="Times New Roman" w:hAnsi="Times New Roman"/>
          <w:color w:val="000000" w:themeColor="text1"/>
          <w:sz w:val="28"/>
        </w:rPr>
        <w:t xml:space="preserve"> один из видов боевой подготовки и является основой для приобретения военнослужащими подразделений твердых навыков в выполнении правил и мер экологической безопасности при </w:t>
      </w:r>
      <w:r w:rsidRPr="00E9504D">
        <w:rPr>
          <w:rFonts w:ascii="Times New Roman" w:hAnsi="Times New Roman"/>
          <w:color w:val="000000" w:themeColor="text1"/>
          <w:sz w:val="28"/>
        </w:rPr>
        <w:lastRenderedPageBreak/>
        <w:t>исполнении своих должностных и специальных обязанностей, а также для формирования уверенных действий в случае возникновения аварий и катастроф с опасными экологическим последствиями.</w:t>
      </w:r>
    </w:p>
    <w:p w:rsidR="00086867" w:rsidRPr="00E9504D" w:rsidRDefault="00086867" w:rsidP="000868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hAnsi="Times New Roman"/>
          <w:color w:val="000000" w:themeColor="text1"/>
          <w:sz w:val="28"/>
          <w:szCs w:val="20"/>
        </w:rPr>
      </w:pPr>
      <w:r w:rsidRPr="00E9504D">
        <w:rPr>
          <w:rFonts w:ascii="Times New Roman" w:hAnsi="Times New Roman"/>
          <w:color w:val="000000" w:themeColor="text1"/>
          <w:sz w:val="28"/>
        </w:rPr>
        <w:t>Экологическая подготовка предназначена для приобретения минимума экологических знаний, необходимого для формирования экологической культуры и овладения практическим навыками по обеспечению экологической безопасности при эксплуатации вооружения и военной техники и выполнении других видов работ в период прохождения военной службы.</w:t>
      </w:r>
    </w:p>
    <w:p w:rsidR="00086867" w:rsidRPr="00E9504D" w:rsidRDefault="00086867" w:rsidP="000868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color w:val="000000" w:themeColor="text1"/>
          <w:sz w:val="28"/>
          <w:szCs w:val="20"/>
        </w:rPr>
      </w:pPr>
      <w:r w:rsidRPr="00E9504D">
        <w:rPr>
          <w:rFonts w:ascii="Times New Roman" w:hAnsi="Times New Roman"/>
          <w:color w:val="000000" w:themeColor="text1"/>
          <w:sz w:val="28"/>
        </w:rPr>
        <w:t>Целью экологической подготовки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E9504D">
        <w:rPr>
          <w:rFonts w:ascii="Times New Roman" w:hAnsi="Times New Roman"/>
          <w:color w:val="000000" w:themeColor="text1"/>
          <w:sz w:val="28"/>
        </w:rPr>
        <w:t>в Вооруженных Силах Российской Федерации является формирование  чувства глубокой личной ответственности за состояние окружающей природной среды в районах дислокации и повседневной деятельности войск, на исключение или сведение к минимуму неблагоприятных воздействий опасных и вредных экологических факторов военной деятельности на природные объекты, население и личный состав подразделений.</w:t>
      </w:r>
    </w:p>
    <w:p w:rsidR="00086867" w:rsidRPr="00E9504D" w:rsidRDefault="00086867" w:rsidP="000868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715"/>
        <w:jc w:val="both"/>
        <w:rPr>
          <w:rFonts w:ascii="Times New Roman" w:hAnsi="Times New Roman"/>
          <w:color w:val="000000" w:themeColor="text1"/>
          <w:sz w:val="28"/>
          <w:szCs w:val="20"/>
        </w:rPr>
      </w:pPr>
      <w:r w:rsidRPr="00E9504D">
        <w:rPr>
          <w:rFonts w:ascii="Times New Roman" w:hAnsi="Times New Roman"/>
          <w:color w:val="000000" w:themeColor="text1"/>
          <w:sz w:val="28"/>
        </w:rPr>
        <w:t xml:space="preserve">Занятий проводятся методом лекций и </w:t>
      </w:r>
      <w:r w:rsidRPr="00E9504D">
        <w:rPr>
          <w:rFonts w:ascii="Times New Roman" w:hAnsi="Times New Roman"/>
          <w:color w:val="000000" w:themeColor="text1"/>
          <w:sz w:val="28"/>
          <w:szCs w:val="26"/>
        </w:rPr>
        <w:t>практических занятий.</w:t>
      </w:r>
    </w:p>
    <w:p w:rsidR="00086867" w:rsidRPr="00E9504D" w:rsidRDefault="00086867" w:rsidP="000868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0"/>
        </w:rPr>
      </w:pPr>
      <w:r w:rsidRPr="00E9504D">
        <w:rPr>
          <w:rFonts w:ascii="Times New Roman" w:hAnsi="Times New Roman"/>
          <w:color w:val="000000" w:themeColor="text1"/>
          <w:sz w:val="28"/>
          <w:szCs w:val="26"/>
        </w:rPr>
        <w:t>На практических занятиях  отрабатываются вопросы: ликвидации аварий, проливов горюче-смазочных материалов, ракетных топлив, сильнодействующих ядовитых веществ; восстановления природных ландшафтов после проведения учений, тактико-специальных занятий, строительства дорог и инженерных сооружений; очистки водных объектов от загрязнения и т.д.</w:t>
      </w:r>
    </w:p>
    <w:p w:rsidR="00086867" w:rsidRPr="006E70EA" w:rsidRDefault="00086867" w:rsidP="000868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086867" w:rsidRPr="00C47C5F" w:rsidRDefault="00086867" w:rsidP="0008686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C47C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ЕТОДИЧЕСКОЕ ОБЕСПЕЧЕНИЕ ПРОГРАММЫ</w:t>
      </w:r>
    </w:p>
    <w:p w:rsidR="00086867" w:rsidRPr="00BB23CE" w:rsidRDefault="00086867" w:rsidP="00086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86867" w:rsidRPr="00BB23CE" w:rsidRDefault="00086867" w:rsidP="00086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Формы занятий по каждой теме отражены в содержании программы.</w:t>
      </w:r>
    </w:p>
    <w:p w:rsidR="00086867" w:rsidRPr="00BB23CE" w:rsidRDefault="00086867" w:rsidP="00086867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осуществления образовательного процесса необходим следующий</w:t>
      </w:r>
    </w:p>
    <w:p w:rsidR="00086867" w:rsidRPr="00BB23CE" w:rsidRDefault="00086867" w:rsidP="00086867">
      <w:pPr>
        <w:shd w:val="clear" w:color="auto" w:fill="FFFFFF"/>
        <w:spacing w:after="0" w:line="240" w:lineRule="auto"/>
        <w:ind w:left="15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дидактический материал: наглядные пособия по темам, раздаточный материал для самостоятельной работы обучающихся, учебные занятия для индивидуальной и групповой работы, тесты и др.</w:t>
      </w:r>
    </w:p>
    <w:p w:rsidR="00086867" w:rsidRPr="00BB23CE" w:rsidRDefault="00086867" w:rsidP="0008686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Техническое оснащение занятий: компьютер,  мультимедиа аппаратура,</w:t>
      </w:r>
    </w:p>
    <w:p w:rsidR="00086867" w:rsidRPr="00BB23CE" w:rsidRDefault="00086867" w:rsidP="000868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пневматической оружие, противогазы, ватно-марлевые повязки,  макет автомата, велосипед, снаряжение, необходимое для ТПТ</w:t>
      </w:r>
    </w:p>
    <w:p w:rsidR="00086867" w:rsidRPr="00BB23CE" w:rsidRDefault="00086867" w:rsidP="000868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86867" w:rsidRPr="00C42043" w:rsidRDefault="00086867" w:rsidP="0008686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20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ЕЗУЛЬТАТЫ РЕАЛИЗАЦИИ ПРОГРАММЫ</w:t>
      </w:r>
    </w:p>
    <w:p w:rsidR="00086867" w:rsidRPr="00BB23CE" w:rsidRDefault="00086867" w:rsidP="000868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086867" w:rsidRPr="00BB23CE" w:rsidRDefault="00086867" w:rsidP="0008686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Итогом реализации программы является готовность юнармейцев к</w:t>
      </w:r>
    </w:p>
    <w:p w:rsidR="00086867" w:rsidRPr="00BB23CE" w:rsidRDefault="00086867" w:rsidP="00086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участию в городских и областных военно-спортивных играх, соревнованиях. Деятельность в рамках реализации программы предполагает снижение количества правонарушений среди подростков, позволяет детям с </w:t>
      </w:r>
      <w:proofErr w:type="spellStart"/>
      <w:r w:rsidRPr="00BB2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девиантным</w:t>
      </w:r>
      <w:proofErr w:type="spellEnd"/>
      <w:r w:rsidRPr="00BB2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поведением избавиться от комплексов собственной ненужности.</w:t>
      </w:r>
    </w:p>
    <w:p w:rsidR="00086867" w:rsidRPr="00BB23CE" w:rsidRDefault="00086867" w:rsidP="0008686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 в объединении не только учат ребят любить и уважать свою</w:t>
      </w:r>
    </w:p>
    <w:p w:rsidR="00086867" w:rsidRPr="00BB23CE" w:rsidRDefault="00086867" w:rsidP="000868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малую родину и свою страну, но также уважать друг друга, быть готовыми </w:t>
      </w:r>
      <w:proofErr w:type="spellStart"/>
      <w:r w:rsidRPr="00BB2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придти</w:t>
      </w:r>
      <w:proofErr w:type="spellEnd"/>
      <w:r w:rsidRPr="00BB2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помощь другу и незнакомому человеку в трудную минуту.</w:t>
      </w:r>
    </w:p>
    <w:p w:rsidR="00086867" w:rsidRPr="00BB23CE" w:rsidRDefault="00086867" w:rsidP="0008686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концу обучения создается действенный юнармейский коллектив,</w:t>
      </w:r>
    </w:p>
    <w:p w:rsidR="00086867" w:rsidRPr="00BB23CE" w:rsidRDefault="00086867" w:rsidP="000868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сплоченных общей целью и готовых к выполнению задач военной игры.</w:t>
      </w:r>
    </w:p>
    <w:p w:rsidR="00086867" w:rsidRPr="00BB23CE" w:rsidRDefault="00086867" w:rsidP="0008686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Психологическая и волевая подготовка младшего юнармейца –</w:t>
      </w:r>
    </w:p>
    <w:p w:rsidR="00086867" w:rsidRPr="00BB23CE" w:rsidRDefault="00086867" w:rsidP="000868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будущего защитника Родины  к неизбежной  службе в рядах Вооруженных сил  Российской Федерации, позволяет сформировать активную жизненную позицию подростков.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успешном  окончании курса подготовки выдается свидетельство установленного образца. При поступлении в военные образовательные организации юнармеец получает ходатайство от регионального штаба.</w:t>
      </w:r>
    </w:p>
    <w:p w:rsidR="00086867" w:rsidRPr="006E70EA" w:rsidRDefault="00086867" w:rsidP="00086867">
      <w:pPr>
        <w:shd w:val="clear" w:color="auto" w:fill="FFFFFF"/>
        <w:spacing w:after="0" w:line="240" w:lineRule="auto"/>
        <w:jc w:val="both"/>
        <w:rPr>
          <w:color w:val="FF0000"/>
          <w:sz w:val="28"/>
          <w:szCs w:val="28"/>
        </w:rPr>
      </w:pPr>
      <w:r w:rsidRPr="006E70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6A42DF" w:rsidRDefault="006A42DF"/>
    <w:p w:rsidR="00086867" w:rsidRDefault="00086867"/>
    <w:p w:rsidR="00086867" w:rsidRDefault="00086867"/>
    <w:p w:rsidR="00086867" w:rsidRDefault="00086867"/>
    <w:p w:rsidR="00086867" w:rsidRDefault="00086867"/>
    <w:p w:rsidR="00086867" w:rsidRDefault="00086867"/>
    <w:p w:rsidR="00086867" w:rsidRDefault="00086867"/>
    <w:p w:rsidR="00086867" w:rsidRDefault="00086867"/>
    <w:tbl>
      <w:tblPr>
        <w:tblpPr w:leftFromText="180" w:rightFromText="180" w:horzAnchor="margin" w:tblpY="660"/>
        <w:tblW w:w="155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1965"/>
        <w:gridCol w:w="1046"/>
        <w:gridCol w:w="1035"/>
        <w:gridCol w:w="648"/>
        <w:gridCol w:w="1862"/>
        <w:gridCol w:w="763"/>
        <w:gridCol w:w="1208"/>
        <w:gridCol w:w="1206"/>
        <w:gridCol w:w="62"/>
        <w:gridCol w:w="630"/>
        <w:gridCol w:w="1673"/>
        <w:gridCol w:w="1054"/>
        <w:gridCol w:w="1050"/>
      </w:tblGrid>
      <w:tr w:rsidR="00086867" w:rsidRPr="005B405F" w:rsidTr="006A0B29">
        <w:trPr>
          <w:tblCellSpacing w:w="15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 xml:space="preserve">Раздел или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программы</w:t>
            </w:r>
          </w:p>
        </w:tc>
        <w:tc>
          <w:tcPr>
            <w:tcW w:w="16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 xml:space="preserve">Формы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занятий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 xml:space="preserve">Приёмы и методы организации образовательного процесса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(в рамках занятия)</w:t>
            </w:r>
          </w:p>
        </w:tc>
        <w:tc>
          <w:tcPr>
            <w:tcW w:w="1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 xml:space="preserve">Дидактический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материал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по плану</w:t>
            </w:r>
          </w:p>
        </w:tc>
        <w:tc>
          <w:tcPr>
            <w:tcW w:w="3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фактическая</w:t>
            </w:r>
          </w:p>
        </w:tc>
      </w:tr>
      <w:tr w:rsidR="00086867" w:rsidRPr="005B405F" w:rsidTr="006A0B29">
        <w:trPr>
          <w:tblCellSpacing w:w="15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9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Вводное занятие.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деятельностью кружка «Юнармеец».</w:t>
            </w:r>
          </w:p>
        </w:tc>
        <w:tc>
          <w:tcPr>
            <w:tcW w:w="16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lang w:eastAsia="ru-RU"/>
              </w:rPr>
              <w:t>Групповое занятие.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 xml:space="preserve">Словесный: </w:t>
            </w: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инструктаж, рассказ, беседа; знакомство с образовательной программой.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Наглядный</w:t>
            </w:r>
            <w:r w:rsidRPr="005B405F">
              <w:rPr>
                <w:rFonts w:ascii="Times New Roman" w:eastAsia="Times New Roman" w:hAnsi="Times New Roman" w:cs="Times New Roman"/>
                <w:lang w:eastAsia="ru-RU"/>
              </w:rPr>
              <w:t>: демонстрация наглядных материалов.</w:t>
            </w:r>
          </w:p>
        </w:tc>
        <w:tc>
          <w:tcPr>
            <w:tcW w:w="1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Демонстрационный матер</w:t>
            </w:r>
            <w:r w:rsidRPr="005B405F">
              <w:rPr>
                <w:rFonts w:ascii="Times New Roman" w:eastAsia="Times New Roman" w:hAnsi="Times New Roman" w:cs="Times New Roman"/>
                <w:lang w:eastAsia="ru-RU"/>
              </w:rPr>
              <w:t>иал: слайды по технике безопасности при проведении занятий.</w:t>
            </w:r>
          </w:p>
        </w:tc>
        <w:tc>
          <w:tcPr>
            <w:tcW w:w="18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867" w:rsidRPr="005B405F" w:rsidTr="006A0B29">
        <w:trPr>
          <w:tblCellSpacing w:w="15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6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Строевая подготовка 12 </w:t>
            </w:r>
            <w:proofErr w:type="spellStart"/>
            <w:r w:rsidRPr="005B4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чассов</w:t>
            </w:r>
            <w:proofErr w:type="spellEnd"/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6867" w:rsidRPr="005B405F" w:rsidTr="006A0B29">
        <w:trPr>
          <w:trHeight w:val="360"/>
          <w:tblCellSpacing w:w="15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Техника безопасности на занятиях по физической, стрелковой, строевой подготовке.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Групповое занятие.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 xml:space="preserve">Словесный: </w:t>
            </w: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инструктаж, рассказ, беседа; знакомство с образовательной программой.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Наглядный</w:t>
            </w:r>
            <w:r w:rsidRPr="005B405F">
              <w:rPr>
                <w:rFonts w:ascii="Times New Roman" w:eastAsia="Times New Roman" w:hAnsi="Times New Roman" w:cs="Times New Roman"/>
                <w:lang w:eastAsia="ru-RU"/>
              </w:rPr>
              <w:t>: демонстрация наглядных материалов.</w:t>
            </w:r>
          </w:p>
        </w:tc>
        <w:tc>
          <w:tcPr>
            <w:tcW w:w="23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Демонстрационный матер</w:t>
            </w:r>
            <w:r w:rsidRPr="005B405F">
              <w:rPr>
                <w:rFonts w:ascii="Times New Roman" w:eastAsia="Times New Roman" w:hAnsi="Times New Roman" w:cs="Times New Roman"/>
                <w:lang w:eastAsia="ru-RU"/>
              </w:rPr>
              <w:t>иал: слайды по технике безопасности при проведении занятий.</w:t>
            </w:r>
          </w:p>
        </w:tc>
        <w:tc>
          <w:tcPr>
            <w:tcW w:w="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867" w:rsidRPr="005B405F" w:rsidTr="006A0B29">
        <w:trPr>
          <w:trHeight w:val="2190"/>
          <w:tblCellSpacing w:w="15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Виды строевой подготовки Техника Безопасности при занятиях строевой подготовкой.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Теоретические занятия.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Групповое занятие.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занятия. Тренировка. </w:t>
            </w:r>
          </w:p>
        </w:tc>
        <w:tc>
          <w:tcPr>
            <w:tcW w:w="32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 xml:space="preserve">Словесный: </w:t>
            </w: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объяснение.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 xml:space="preserve">Объяснительно-иллюстративный: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педагогический показ.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Практический: </w:t>
            </w: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и индивидуальная работа под наблюдением педагога. </w:t>
            </w:r>
          </w:p>
        </w:tc>
        <w:tc>
          <w:tcPr>
            <w:tcW w:w="23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 xml:space="preserve">Раздаточный материал: </w:t>
            </w: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Инструкция «Виды строя, передвижение в строю».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867" w:rsidRPr="005B405F" w:rsidTr="006A0B29">
        <w:trPr>
          <w:trHeight w:val="1920"/>
          <w:tblCellSpacing w:w="15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Выполнение строевых упражнений в передвижении (индивидуально и в составе подразделения)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Теоретические занятия.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занятия. Тренировка.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 xml:space="preserve">Словесный: </w:t>
            </w: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объяснение.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 xml:space="preserve">Объяснительно-иллюстративный: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педагогический показ.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Практический: </w:t>
            </w: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и индивидуальная работа под наблюдением педагога.</w:t>
            </w:r>
          </w:p>
        </w:tc>
        <w:tc>
          <w:tcPr>
            <w:tcW w:w="1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 xml:space="preserve">Раздаточный материал: </w:t>
            </w: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Инструкция «Алгоритм выполнения строевых упражнений в передвижении» (индивидуально и в составе подразделения).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867" w:rsidRPr="005B405F" w:rsidTr="006A0B29">
        <w:trPr>
          <w:trHeight w:val="195"/>
          <w:tblCellSpacing w:w="15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9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Строевая стойка. Повороты на месте.</w:t>
            </w:r>
          </w:p>
        </w:tc>
        <w:tc>
          <w:tcPr>
            <w:tcW w:w="16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Практические занятия. Тренировка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Практический: </w:t>
            </w: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и индивидуальная работа под </w:t>
            </w: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наблюдением педагога.</w:t>
            </w:r>
          </w:p>
        </w:tc>
        <w:tc>
          <w:tcPr>
            <w:tcW w:w="1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lastRenderedPageBreak/>
              <w:t xml:space="preserve">Алгоритм выполнения строевых упражнений в </w:t>
            </w: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lastRenderedPageBreak/>
              <w:t>передвижении» (индивидуально и в составе подразделения).</w:t>
            </w:r>
          </w:p>
        </w:tc>
        <w:tc>
          <w:tcPr>
            <w:tcW w:w="18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086867" w:rsidRPr="005B405F" w:rsidTr="006A0B29">
        <w:trPr>
          <w:trHeight w:val="15"/>
          <w:tblCellSpacing w:w="15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9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Строевой шаг.</w:t>
            </w:r>
          </w:p>
        </w:tc>
        <w:tc>
          <w:tcPr>
            <w:tcW w:w="16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Практические занятия. Тренировка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Практический: </w:t>
            </w: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и индивидуальная работа под наблюдением педагога.</w:t>
            </w:r>
          </w:p>
        </w:tc>
        <w:tc>
          <w:tcPr>
            <w:tcW w:w="1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Алгоритм выполнения строевых упражнений в передвижении» (индивидуально и в составе подразделения).</w:t>
            </w:r>
          </w:p>
        </w:tc>
        <w:tc>
          <w:tcPr>
            <w:tcW w:w="18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86867" w:rsidRPr="005B405F" w:rsidTr="006A0B29">
        <w:trPr>
          <w:trHeight w:val="45"/>
          <w:tblCellSpacing w:w="15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Повороты направо-налево в движении.</w:t>
            </w:r>
          </w:p>
        </w:tc>
        <w:tc>
          <w:tcPr>
            <w:tcW w:w="16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Практические занятия. Тренировка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Практический: </w:t>
            </w: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и индивидуальная работа под наблюдением педагога.</w:t>
            </w:r>
          </w:p>
        </w:tc>
        <w:tc>
          <w:tcPr>
            <w:tcW w:w="1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Алгоритм выполнения строевых упражнений в передвижении» (индивидуально и в составе подразделения).</w:t>
            </w:r>
          </w:p>
        </w:tc>
        <w:tc>
          <w:tcPr>
            <w:tcW w:w="18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086867" w:rsidRPr="005B405F" w:rsidTr="006A0B29">
        <w:trPr>
          <w:trHeight w:val="165"/>
          <w:tblCellSpacing w:w="15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9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Поворот кругом в движении.</w:t>
            </w:r>
          </w:p>
        </w:tc>
        <w:tc>
          <w:tcPr>
            <w:tcW w:w="16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Практические занятия. Тренировка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Практический: </w:t>
            </w: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и индивидуальная работа под наблюдением педагога.</w:t>
            </w:r>
          </w:p>
        </w:tc>
        <w:tc>
          <w:tcPr>
            <w:tcW w:w="1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Алгоритм выполнения строевых упражнений в передвижении» (индивидуально и в составе подразделения).</w:t>
            </w:r>
          </w:p>
        </w:tc>
        <w:tc>
          <w:tcPr>
            <w:tcW w:w="18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086867" w:rsidRPr="005B405F" w:rsidTr="006A0B29">
        <w:trPr>
          <w:trHeight w:val="15"/>
          <w:tblCellSpacing w:w="15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29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Строевые приемы в движении в отделении.</w:t>
            </w:r>
          </w:p>
        </w:tc>
        <w:tc>
          <w:tcPr>
            <w:tcW w:w="16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Практические занятия. Тренировка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Практический: </w:t>
            </w: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и индивидуальная работа под наблюдением педагога.</w:t>
            </w:r>
          </w:p>
        </w:tc>
        <w:tc>
          <w:tcPr>
            <w:tcW w:w="1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Алгоритм выполнения строевых упражнений в передвижении» (индивидуально и в составе </w:t>
            </w: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lastRenderedPageBreak/>
              <w:t>подразделения).</w:t>
            </w:r>
          </w:p>
        </w:tc>
        <w:tc>
          <w:tcPr>
            <w:tcW w:w="18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86867" w:rsidRPr="005B405F" w:rsidTr="006A0B29">
        <w:trPr>
          <w:tblCellSpacing w:w="15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подготовка 14</w:t>
            </w:r>
            <w:r w:rsidRPr="005B4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1146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867" w:rsidRPr="005B405F" w:rsidTr="006A0B29">
        <w:trPr>
          <w:tblCellSpacing w:w="15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Военизированный кросс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Теоретическое занятие.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занятия.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 xml:space="preserve">Словесный: </w:t>
            </w: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объяснение, постановка задач.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 xml:space="preserve">Объяснительно-иллюстративный: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педагогический показ.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Практический: </w:t>
            </w: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и индивидуальная работа под наблюдением педагога. </w:t>
            </w:r>
          </w:p>
        </w:tc>
        <w:tc>
          <w:tcPr>
            <w:tcW w:w="1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 xml:space="preserve">Раздаточный материал: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</w:t>
            </w:r>
            <w:r w:rsidRPr="005B4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и нормативы военизированного кросса». </w:t>
            </w:r>
          </w:p>
        </w:tc>
        <w:tc>
          <w:tcPr>
            <w:tcW w:w="18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867" w:rsidRPr="005B405F" w:rsidTr="006A0B29">
        <w:trPr>
          <w:tblCellSpacing w:w="15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29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Военно-прикладная полоса препятствий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Теоретическое занятие.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занятия.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 xml:space="preserve">Словесный: </w:t>
            </w: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объяснение, постановка задач.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 xml:space="preserve">Объяснительно-иллюстративный: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педагогический показ.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Практический: </w:t>
            </w: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и индивидуальная работа под </w:t>
            </w: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наблюдением педагога. </w:t>
            </w:r>
          </w:p>
        </w:tc>
        <w:tc>
          <w:tcPr>
            <w:tcW w:w="1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lastRenderedPageBreak/>
              <w:t xml:space="preserve">Раздаточный материал: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Инструкция </w:t>
            </w: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>«</w:t>
            </w: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Порядок прохождения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военно-прикладной полосы препятствий». </w:t>
            </w:r>
          </w:p>
        </w:tc>
        <w:tc>
          <w:tcPr>
            <w:tcW w:w="18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867" w:rsidRPr="005B405F" w:rsidTr="006A0B29">
        <w:trPr>
          <w:tblCellSpacing w:w="15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9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Ускоренное передвижение. Обучение технике бега на короткие, средние и длинные дистанции.</w:t>
            </w:r>
          </w:p>
        </w:tc>
        <w:tc>
          <w:tcPr>
            <w:tcW w:w="16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занятия.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Практический: </w:t>
            </w: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и индивидуальная работа под наблюдением педагога.</w:t>
            </w:r>
          </w:p>
        </w:tc>
        <w:tc>
          <w:tcPr>
            <w:tcW w:w="1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по технике бега.</w:t>
            </w:r>
          </w:p>
        </w:tc>
        <w:tc>
          <w:tcPr>
            <w:tcW w:w="18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867" w:rsidRPr="005B405F" w:rsidTr="006A0B29">
        <w:trPr>
          <w:trHeight w:val="1965"/>
          <w:tblCellSpacing w:w="15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препятствий. Обучение выполнению приемов преодоления препятствий по условиям.</w:t>
            </w:r>
          </w:p>
        </w:tc>
        <w:tc>
          <w:tcPr>
            <w:tcW w:w="2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занятия.</w:t>
            </w:r>
          </w:p>
        </w:tc>
        <w:tc>
          <w:tcPr>
            <w:tcW w:w="32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 xml:space="preserve">Практический: </w:t>
            </w: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групповая и индивидуальная работа под наблюдением педагога.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пособие «Организация и методика проведения специальных занятий по физической подготовке»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867" w:rsidRPr="005B405F" w:rsidTr="006A0B29">
        <w:trPr>
          <w:trHeight w:val="1080"/>
          <w:tblCellSpacing w:w="15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Общевойскового контрольного упражнения. Сдача норм комплекса ГТО</w:t>
            </w:r>
          </w:p>
        </w:tc>
        <w:tc>
          <w:tcPr>
            <w:tcW w:w="2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занятия.</w:t>
            </w:r>
          </w:p>
        </w:tc>
        <w:tc>
          <w:tcPr>
            <w:tcW w:w="32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 xml:space="preserve">Практический: </w:t>
            </w: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групповая и индивидуальная работа под наблюдением педагога.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пособие «Организация и методика проведения специальных занятий по физической подготовке»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867" w:rsidRPr="005B405F" w:rsidTr="006A0B29">
        <w:trPr>
          <w:trHeight w:val="210"/>
          <w:tblCellSpacing w:w="15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рукопашного боя</w:t>
            </w:r>
          </w:p>
        </w:tc>
        <w:tc>
          <w:tcPr>
            <w:tcW w:w="2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Теоретическое занятие. </w:t>
            </w:r>
          </w:p>
          <w:p w:rsidR="00086867" w:rsidRPr="005B405F" w:rsidRDefault="00086867" w:rsidP="006A0B29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занятия.</w:t>
            </w:r>
          </w:p>
        </w:tc>
        <w:tc>
          <w:tcPr>
            <w:tcW w:w="32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 xml:space="preserve">Словесный: </w:t>
            </w: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объяснение, постановка задач.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 xml:space="preserve">Объяснительно-иллюстративный: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педагогический показ.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Практический: </w:t>
            </w: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и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индивидуальная работа под наблюдением педагога. </w:t>
            </w:r>
          </w:p>
          <w:p w:rsidR="00086867" w:rsidRPr="005B405F" w:rsidRDefault="00086867" w:rsidP="006A0B29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Практические рекомендации к ведению рукопашной схватки.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86867" w:rsidRPr="005B405F" w:rsidTr="006A0B29">
        <w:trPr>
          <w:trHeight w:val="60"/>
          <w:tblCellSpacing w:w="15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Изучение техники движений со снарядами и на тренажерах, оценка величины отягощения.</w:t>
            </w:r>
          </w:p>
        </w:tc>
        <w:tc>
          <w:tcPr>
            <w:tcW w:w="2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Теоретическое занятие. </w:t>
            </w:r>
          </w:p>
          <w:p w:rsidR="00086867" w:rsidRPr="005B405F" w:rsidRDefault="00086867" w:rsidP="006A0B2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занятия.</w:t>
            </w:r>
          </w:p>
        </w:tc>
        <w:tc>
          <w:tcPr>
            <w:tcW w:w="32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 xml:space="preserve">Словесный: </w:t>
            </w: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объяснение, постановка задач.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 xml:space="preserve">Объяснительно-иллюстративный: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педагогический показ.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Практический: </w:t>
            </w: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и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индивидуальная работа под наблюдением педагога. </w:t>
            </w:r>
          </w:p>
          <w:p w:rsidR="00086867" w:rsidRPr="005B405F" w:rsidRDefault="00086867" w:rsidP="006A0B2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рекомендации к ведению рукопашной схватки.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086867" w:rsidRPr="005B405F" w:rsidTr="006A0B29">
        <w:trPr>
          <w:trHeight w:val="15"/>
          <w:tblCellSpacing w:w="15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Круговая тренировка общефизической направленности.</w:t>
            </w:r>
          </w:p>
        </w:tc>
        <w:tc>
          <w:tcPr>
            <w:tcW w:w="2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Теоретическое занятие. </w:t>
            </w:r>
          </w:p>
          <w:p w:rsidR="00086867" w:rsidRPr="005B405F" w:rsidRDefault="00086867" w:rsidP="006A0B29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занятия.</w:t>
            </w:r>
          </w:p>
        </w:tc>
        <w:tc>
          <w:tcPr>
            <w:tcW w:w="32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 xml:space="preserve">Словесный: </w:t>
            </w: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объяснение, постановка задач.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 xml:space="preserve">Объяснительно-иллюстративный: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педагогический показ.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Практический: </w:t>
            </w: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и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индивидуальная работа под наблюдением педагога. </w:t>
            </w:r>
          </w:p>
          <w:p w:rsidR="00086867" w:rsidRPr="005B405F" w:rsidRDefault="00086867" w:rsidP="006A0B29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Практические рекомендации к ведению рукопашной схватки.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86867" w:rsidRPr="005B405F" w:rsidTr="006A0B29">
        <w:trPr>
          <w:trHeight w:val="120"/>
          <w:tblCellSpacing w:w="15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22-23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Круговая тренировка на развитие силы.</w:t>
            </w:r>
          </w:p>
        </w:tc>
        <w:tc>
          <w:tcPr>
            <w:tcW w:w="2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Теоретическое занятие. </w:t>
            </w:r>
          </w:p>
          <w:p w:rsidR="00086867" w:rsidRPr="005B405F" w:rsidRDefault="00086867" w:rsidP="006A0B29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занятия.</w:t>
            </w:r>
          </w:p>
        </w:tc>
        <w:tc>
          <w:tcPr>
            <w:tcW w:w="32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 xml:space="preserve">Словесный: </w:t>
            </w: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объяснение, постановка задач.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 xml:space="preserve">Объяснительно-иллюстративный: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педагогический показ.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Практический: </w:t>
            </w: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и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индивидуальная работа под наблюдением педагога. </w:t>
            </w:r>
          </w:p>
          <w:p w:rsidR="00086867" w:rsidRPr="005B405F" w:rsidRDefault="00086867" w:rsidP="006A0B29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рекомендации к ведению рукопашной схватки.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086867" w:rsidRPr="005B405F" w:rsidTr="006A0B29">
        <w:trPr>
          <w:tblCellSpacing w:w="15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Круговая тренировка на развитие скоростной выносливости.</w:t>
            </w:r>
          </w:p>
        </w:tc>
        <w:tc>
          <w:tcPr>
            <w:tcW w:w="2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Теоретическое занятие.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занятия.</w:t>
            </w:r>
          </w:p>
        </w:tc>
        <w:tc>
          <w:tcPr>
            <w:tcW w:w="32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 xml:space="preserve">Словесный: </w:t>
            </w: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объяснение, постановка задач.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 xml:space="preserve">Объяснительно-иллюстративный: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педагогический показ.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Практический: </w:t>
            </w: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и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индивидуальная работа под наблюдением педагога.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рекомендации к ведению рукопашной схватки.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867" w:rsidRPr="005B405F" w:rsidTr="006A0B29">
        <w:trPr>
          <w:trHeight w:val="105"/>
          <w:tblCellSpacing w:w="15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Круговая тренировка повышенной интенсивности.</w:t>
            </w:r>
          </w:p>
        </w:tc>
        <w:tc>
          <w:tcPr>
            <w:tcW w:w="2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Теоретическое занятие. </w:t>
            </w:r>
          </w:p>
          <w:p w:rsidR="00086867" w:rsidRPr="005B405F" w:rsidRDefault="00086867" w:rsidP="006A0B2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</w:t>
            </w: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занятия.</w:t>
            </w:r>
          </w:p>
        </w:tc>
        <w:tc>
          <w:tcPr>
            <w:tcW w:w="32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lastRenderedPageBreak/>
              <w:t xml:space="preserve">Словесный: </w:t>
            </w: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объяснение, постановка задач.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>Объяснительно-</w:t>
            </w: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lastRenderedPageBreak/>
              <w:t xml:space="preserve">иллюстративный: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педагогический показ.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Практический: </w:t>
            </w: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и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индивидуальная работа под наблюдением педагога. </w:t>
            </w:r>
          </w:p>
          <w:p w:rsidR="00086867" w:rsidRPr="005B405F" w:rsidRDefault="00086867" w:rsidP="006A0B2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Практические рекомендации к ведению рукопашной схватки.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86867" w:rsidRPr="005B405F" w:rsidTr="006A0B29">
        <w:trPr>
          <w:tblCellSpacing w:w="15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Уставы Вооруженных сил РФ 6 часов</w:t>
            </w:r>
          </w:p>
        </w:tc>
        <w:tc>
          <w:tcPr>
            <w:tcW w:w="20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867" w:rsidRPr="005B405F" w:rsidTr="006A0B29">
        <w:trPr>
          <w:tblCellSpacing w:w="15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lang w:eastAsia="ru-RU"/>
              </w:rPr>
              <w:t>Уставы Вооруженных сил РФ</w:t>
            </w:r>
          </w:p>
        </w:tc>
        <w:tc>
          <w:tcPr>
            <w:tcW w:w="2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Занятие-знакомство с новым.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 xml:space="preserve">Словесный: </w:t>
            </w: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объяснение, диалог, беседа.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 xml:space="preserve">Литература: </w:t>
            </w: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Общевоинские уставы Вооруженных сил Российской Федерации.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Раздаточный материал: </w:t>
            </w:r>
            <w:r w:rsidRPr="005B405F">
              <w:rPr>
                <w:rFonts w:ascii="Times New Roman" w:eastAsia="Times New Roman" w:hAnsi="Times New Roman" w:cs="Times New Roman"/>
                <w:lang w:eastAsia="ru-RU"/>
              </w:rPr>
              <w:t xml:space="preserve">карточки с выдержками из Устава Вооруженных сил.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867" w:rsidRPr="005B405F" w:rsidTr="006A0B29">
        <w:trPr>
          <w:tblCellSpacing w:w="15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lang w:eastAsia="ru-RU"/>
              </w:rPr>
              <w:t>Основные положения Строевого Устава</w:t>
            </w:r>
          </w:p>
        </w:tc>
        <w:tc>
          <w:tcPr>
            <w:tcW w:w="2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Групповые занятия.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Практические занятия. Тренировка. </w:t>
            </w:r>
          </w:p>
        </w:tc>
        <w:tc>
          <w:tcPr>
            <w:tcW w:w="32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 xml:space="preserve">Словесный: </w:t>
            </w: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объяснение, диалог, беседа.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 xml:space="preserve">Литература: </w:t>
            </w: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Общевоинские уставы Вооруженных сил Российской Федерации.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Раздаточный материал: </w:t>
            </w:r>
            <w:r w:rsidRPr="005B405F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Инструкции «Развод суточного наряда», «Несение службы дневального и дежурного по роте».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867" w:rsidRPr="005B405F" w:rsidTr="006A0B29">
        <w:trPr>
          <w:tblCellSpacing w:w="15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Общественно-государственная подготовка и военная история 10 часов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867" w:rsidRPr="005B405F" w:rsidTr="006A0B29">
        <w:trPr>
          <w:trHeight w:val="180"/>
          <w:tblCellSpacing w:w="15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</w:t>
            </w:r>
            <w:r w:rsidRPr="005B40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течества-конституционный долг и обязанность гражданина Российской Федерации.</w:t>
            </w:r>
          </w:p>
        </w:tc>
        <w:tc>
          <w:tcPr>
            <w:tcW w:w="2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lang w:eastAsia="ru-RU"/>
              </w:rPr>
              <w:t>Групповое занятие.</w:t>
            </w:r>
          </w:p>
        </w:tc>
        <w:tc>
          <w:tcPr>
            <w:tcW w:w="32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 xml:space="preserve">Словесный: </w:t>
            </w: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лекция, объяснение, диалог, беседа. </w:t>
            </w:r>
          </w:p>
          <w:p w:rsidR="00086867" w:rsidRPr="005B405F" w:rsidRDefault="00086867" w:rsidP="006A0B29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Наглядный: </w:t>
            </w:r>
            <w:r w:rsidRPr="005B405F">
              <w:rPr>
                <w:rFonts w:ascii="Times New Roman" w:eastAsia="Times New Roman" w:hAnsi="Times New Roman" w:cs="Times New Roman"/>
                <w:lang w:eastAsia="ru-RU"/>
              </w:rPr>
              <w:t>демонстрация презентации</w:t>
            </w:r>
          </w:p>
        </w:tc>
        <w:tc>
          <w:tcPr>
            <w:tcW w:w="2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РФ Закон РФ «О статусе военнослужащих» презентация по теме Суворовская наука-побеждать!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086867" w:rsidRPr="005B405F" w:rsidTr="006A0B29">
        <w:trPr>
          <w:trHeight w:val="30"/>
          <w:tblCellSpacing w:w="15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lang w:eastAsia="ru-RU"/>
              </w:rPr>
              <w:t>История Вооруженных сил</w:t>
            </w: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Дни воинской славы России.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Святыни </w:t>
            </w:r>
            <w:proofErr w:type="spellStart"/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Белгородчины</w:t>
            </w:r>
            <w:proofErr w:type="spellEnd"/>
          </w:p>
          <w:p w:rsidR="00086867" w:rsidRPr="005B405F" w:rsidRDefault="00086867" w:rsidP="006A0B29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lang w:eastAsia="ru-RU"/>
              </w:rPr>
              <w:t>Занятие-лекция с использованием презентации.</w:t>
            </w:r>
          </w:p>
        </w:tc>
        <w:tc>
          <w:tcPr>
            <w:tcW w:w="32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 xml:space="preserve">Словесный: </w:t>
            </w: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лекция, объяснение, диалог, беседа. </w:t>
            </w:r>
          </w:p>
          <w:p w:rsidR="00086867" w:rsidRPr="005B405F" w:rsidRDefault="00086867" w:rsidP="006A0B29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Наглядный: </w:t>
            </w:r>
            <w:r w:rsidRPr="005B405F">
              <w:rPr>
                <w:rFonts w:ascii="Times New Roman" w:eastAsia="Times New Roman" w:hAnsi="Times New Roman" w:cs="Times New Roman"/>
                <w:lang w:eastAsia="ru-RU"/>
              </w:rPr>
              <w:t>демонстрация презентации.</w:t>
            </w:r>
          </w:p>
        </w:tc>
        <w:tc>
          <w:tcPr>
            <w:tcW w:w="2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>Демонстрационный матер</w:t>
            </w: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иал: презентация «История Вооруженных сил РФ».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 xml:space="preserve">Литература: </w:t>
            </w: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Федеральный закон Российской Федерации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«О Воинской обязанности и воинской службе», Сборник </w:t>
            </w:r>
          </w:p>
          <w:p w:rsidR="00086867" w:rsidRPr="005B405F" w:rsidRDefault="00086867" w:rsidP="006A0B29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lang w:eastAsia="ru-RU"/>
              </w:rPr>
              <w:t>основных документов по вопросам подготовки граждан РФ к военной службе. – М., 2006.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086867" w:rsidRPr="005B405F" w:rsidTr="006A0B29">
        <w:trPr>
          <w:trHeight w:val="60"/>
          <w:tblCellSpacing w:w="15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Вооруженных сил и основные задачи</w:t>
            </w:r>
          </w:p>
        </w:tc>
        <w:tc>
          <w:tcPr>
            <w:tcW w:w="2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Занятие-лекция с элементами беседы</w:t>
            </w:r>
          </w:p>
        </w:tc>
        <w:tc>
          <w:tcPr>
            <w:tcW w:w="32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 xml:space="preserve">Словесный: </w:t>
            </w: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лекция, объяснение, диалог, беседа. </w:t>
            </w:r>
          </w:p>
          <w:p w:rsidR="00086867" w:rsidRPr="005B405F" w:rsidRDefault="00086867" w:rsidP="006A0B2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Наглядный: </w:t>
            </w: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таблицы.</w:t>
            </w:r>
          </w:p>
        </w:tc>
        <w:tc>
          <w:tcPr>
            <w:tcW w:w="2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>Демонстрационный матер</w:t>
            </w: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иал: таблица «Структура Вооруженных сил»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086867" w:rsidRPr="005B405F" w:rsidTr="006A0B29">
        <w:trPr>
          <w:trHeight w:val="15"/>
          <w:tblCellSpacing w:w="15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прохождения </w:t>
            </w: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военной службы.</w:t>
            </w:r>
          </w:p>
          <w:p w:rsidR="00086867" w:rsidRPr="005B405F" w:rsidRDefault="00086867" w:rsidP="006A0B29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Ознакомительная беседа с </w:t>
            </w: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видеоматериалами.</w:t>
            </w:r>
          </w:p>
        </w:tc>
        <w:tc>
          <w:tcPr>
            <w:tcW w:w="32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 xml:space="preserve">Словесный: </w:t>
            </w:r>
            <w:r w:rsidRPr="005B405F">
              <w:rPr>
                <w:rFonts w:ascii="Times New Roman" w:eastAsia="Times New Roman" w:hAnsi="Times New Roman" w:cs="Times New Roman"/>
                <w:lang w:eastAsia="ru-RU"/>
              </w:rPr>
              <w:t>лекция, объяснение, диалог, беседа.</w:t>
            </w:r>
          </w:p>
        </w:tc>
        <w:tc>
          <w:tcPr>
            <w:tcW w:w="2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Видеофильм «О порядке прохождения </w:t>
            </w: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военной службы»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86867" w:rsidRPr="005B405F" w:rsidTr="006A0B29">
        <w:trPr>
          <w:tblCellSpacing w:w="15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7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Медико-санитарная подготовка и радиационная, химическая и биологическая защита 10 часов</w:t>
            </w:r>
          </w:p>
        </w:tc>
      </w:tr>
      <w:tr w:rsidR="00086867" w:rsidRPr="005B405F" w:rsidTr="006A0B29">
        <w:trPr>
          <w:tblCellSpacing w:w="15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Медицинские термины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Теоретическое занятие.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занятие. </w:t>
            </w:r>
          </w:p>
        </w:tc>
        <w:tc>
          <w:tcPr>
            <w:tcW w:w="32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 xml:space="preserve">Словесный: </w:t>
            </w: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объяснение.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Практический: </w:t>
            </w: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и индивидуальная работа по освоению медицинских терминов. </w:t>
            </w:r>
          </w:p>
        </w:tc>
        <w:tc>
          <w:tcPr>
            <w:tcW w:w="2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>Дидактический материал: «</w:t>
            </w: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Словарик медицинских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терминов».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 xml:space="preserve">Раздаточный материал: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Карточки с медицинскими терминами.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867" w:rsidRPr="005B405F" w:rsidTr="006A0B29">
        <w:trPr>
          <w:tblCellSpacing w:w="15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Алгоритм оказания первой доврачебной помощи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Занятие-знакомство с новым.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занятия. </w:t>
            </w:r>
          </w:p>
        </w:tc>
        <w:tc>
          <w:tcPr>
            <w:tcW w:w="32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 xml:space="preserve">Словесный: </w:t>
            </w: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объяснение, диалог, беседа, постановка задач.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 xml:space="preserve">Объяснительно-иллюстративный: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педагогический показ.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Практический: </w:t>
            </w: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и индивидуальная работа под наблюдением педагога. </w:t>
            </w:r>
          </w:p>
        </w:tc>
        <w:tc>
          <w:tcPr>
            <w:tcW w:w="2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 xml:space="preserve">Литература: </w:t>
            </w: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«Основы медицинских знаний учащихся» / под ред. </w:t>
            </w:r>
            <w:proofErr w:type="spellStart"/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М.И.Гоголева</w:t>
            </w:r>
            <w:proofErr w:type="spellEnd"/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. – М.: Просвещение, 1991.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 xml:space="preserve">Раздаточный материал: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«Алгоритмом оказания первой доврачебной помощи при механических травмах, ранениях, ожогах, тепловом и солнечном ударе, ударе электрическим током».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867" w:rsidRPr="005B405F" w:rsidTr="006A0B29">
        <w:trPr>
          <w:trHeight w:val="2325"/>
          <w:tblCellSpacing w:w="15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Временная остановка артериального кровотечения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Занятие-знакомство с новым.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занятие. </w:t>
            </w:r>
          </w:p>
        </w:tc>
        <w:tc>
          <w:tcPr>
            <w:tcW w:w="32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 xml:space="preserve">Словесный: </w:t>
            </w: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объяснение, диалог, беседа, постановка задач.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 xml:space="preserve">Объяснительно-иллюстративный: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педагогический показ.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Практический: </w:t>
            </w: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и индивидуальная работа под наблюдением педагога. </w:t>
            </w:r>
          </w:p>
        </w:tc>
        <w:tc>
          <w:tcPr>
            <w:tcW w:w="2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 xml:space="preserve">Литература: </w:t>
            </w: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«Основы медицинских знаний учащихся» / под ред. </w:t>
            </w:r>
            <w:proofErr w:type="spellStart"/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М.И.Гоголева</w:t>
            </w:r>
            <w:proofErr w:type="spellEnd"/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. – М.: Просвещение, 1991.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Методические разработки: </w:t>
            </w: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«Раны. Способы остановки кровотечений».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867" w:rsidRPr="005B405F" w:rsidTr="006A0B29">
        <w:trPr>
          <w:trHeight w:val="135"/>
          <w:tblCellSpacing w:w="15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Лекарственные растения и грибы </w:t>
            </w:r>
          </w:p>
          <w:p w:rsidR="00086867" w:rsidRPr="005B405F" w:rsidRDefault="00086867" w:rsidP="006A0B29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Занятие-знакомство с новым. </w:t>
            </w:r>
          </w:p>
          <w:p w:rsidR="00086867" w:rsidRPr="005B405F" w:rsidRDefault="00086867" w:rsidP="006A0B29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 xml:space="preserve">Словесный: </w:t>
            </w: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объяснение, диалог, беседа. </w:t>
            </w:r>
          </w:p>
          <w:p w:rsidR="00086867" w:rsidRPr="005B405F" w:rsidRDefault="00086867" w:rsidP="006A0B29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Наглядный: </w:t>
            </w: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презентации «Лекарственные растения и грибы». </w:t>
            </w:r>
          </w:p>
        </w:tc>
        <w:tc>
          <w:tcPr>
            <w:tcW w:w="2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 xml:space="preserve">Методические разработки: </w:t>
            </w: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Презентация «Лекарственные растения и грибы».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 xml:space="preserve">Раздаточный материал: </w:t>
            </w:r>
          </w:p>
          <w:p w:rsidR="00086867" w:rsidRPr="005B405F" w:rsidRDefault="00086867" w:rsidP="006A0B29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Карточки с названиями и фото растений и грибов.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086867" w:rsidRPr="005B405F" w:rsidTr="006A0B29">
        <w:trPr>
          <w:trHeight w:val="15"/>
          <w:tblCellSpacing w:w="15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медицинских знаний. Наложение повязок на палец, кисть</w:t>
            </w:r>
          </w:p>
        </w:tc>
        <w:tc>
          <w:tcPr>
            <w:tcW w:w="2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Занятие-знакомство с новым. </w:t>
            </w:r>
          </w:p>
          <w:p w:rsidR="00086867" w:rsidRPr="005B405F" w:rsidRDefault="00086867" w:rsidP="006A0B29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 xml:space="preserve">Объяснительно-иллюстративный: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педагогический показ. </w:t>
            </w:r>
          </w:p>
          <w:p w:rsidR="00086867" w:rsidRPr="005B405F" w:rsidRDefault="00086867" w:rsidP="006A0B29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Практический: </w:t>
            </w: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и индивидуальная работа под наблюдением педагога. </w:t>
            </w:r>
          </w:p>
        </w:tc>
        <w:tc>
          <w:tcPr>
            <w:tcW w:w="2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86867" w:rsidRPr="005B405F" w:rsidTr="006A0B29">
        <w:trPr>
          <w:trHeight w:val="30"/>
          <w:tblCellSpacing w:w="15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38-39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повязок на голову, живот.</w:t>
            </w:r>
          </w:p>
        </w:tc>
        <w:tc>
          <w:tcPr>
            <w:tcW w:w="2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Занятие-знакомство с новым. </w:t>
            </w:r>
          </w:p>
          <w:p w:rsidR="00086867" w:rsidRPr="005B405F" w:rsidRDefault="00086867" w:rsidP="006A0B29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lastRenderedPageBreak/>
              <w:t xml:space="preserve">Объяснительно-иллюстративный: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lastRenderedPageBreak/>
              <w:t xml:space="preserve">педагогический показ. </w:t>
            </w:r>
          </w:p>
          <w:p w:rsidR="00086867" w:rsidRPr="005B405F" w:rsidRDefault="00086867" w:rsidP="006A0B29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Практический: </w:t>
            </w: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и индивидуальная работа под наблюдением педагога. </w:t>
            </w:r>
          </w:p>
        </w:tc>
        <w:tc>
          <w:tcPr>
            <w:tcW w:w="2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086867" w:rsidRPr="005B405F" w:rsidTr="006A0B29">
        <w:trPr>
          <w:trHeight w:val="45"/>
          <w:tblCellSpacing w:w="15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Искусственное дыхание. </w:t>
            </w:r>
          </w:p>
        </w:tc>
        <w:tc>
          <w:tcPr>
            <w:tcW w:w="2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Занятие-знакомство с новым. </w:t>
            </w:r>
          </w:p>
          <w:p w:rsidR="00086867" w:rsidRPr="005B405F" w:rsidRDefault="00086867" w:rsidP="006A0B29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 xml:space="preserve">Объяснительно-иллюстративный: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педагогический показ. </w:t>
            </w:r>
          </w:p>
          <w:p w:rsidR="00086867" w:rsidRPr="005B405F" w:rsidRDefault="00086867" w:rsidP="006A0B29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Практический: </w:t>
            </w: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и индивидуальная работа под наблюдением педагога. </w:t>
            </w:r>
          </w:p>
        </w:tc>
        <w:tc>
          <w:tcPr>
            <w:tcW w:w="2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086867" w:rsidRPr="005B405F" w:rsidTr="006A0B29">
        <w:trPr>
          <w:trHeight w:val="45"/>
          <w:tblCellSpacing w:w="15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</w:t>
            </w:r>
            <w:proofErr w:type="spellStart"/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безносилочного</w:t>
            </w:r>
            <w:proofErr w:type="spellEnd"/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переноса пострадавших</w:t>
            </w:r>
          </w:p>
        </w:tc>
        <w:tc>
          <w:tcPr>
            <w:tcW w:w="2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Занятие-знакомство с новым. </w:t>
            </w:r>
          </w:p>
          <w:p w:rsidR="00086867" w:rsidRPr="005B405F" w:rsidRDefault="00086867" w:rsidP="006A0B29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 xml:space="preserve">Объяснительно-иллюстративный: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педагогический показ. </w:t>
            </w:r>
          </w:p>
          <w:p w:rsidR="00086867" w:rsidRPr="005B405F" w:rsidRDefault="00086867" w:rsidP="006A0B29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Практический: </w:t>
            </w: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и индивидуальная работа под наблюдением педагога. </w:t>
            </w:r>
          </w:p>
        </w:tc>
        <w:tc>
          <w:tcPr>
            <w:tcW w:w="2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086867" w:rsidRPr="005B405F" w:rsidTr="006A0B29">
        <w:trPr>
          <w:trHeight w:val="15"/>
          <w:tblCellSpacing w:w="15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Эвакуация пострадавших</w:t>
            </w:r>
          </w:p>
        </w:tc>
        <w:tc>
          <w:tcPr>
            <w:tcW w:w="2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Занятие-знакомство с новым. </w:t>
            </w:r>
          </w:p>
          <w:p w:rsidR="00086867" w:rsidRPr="005B405F" w:rsidRDefault="00086867" w:rsidP="006A0B29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 xml:space="preserve">Объяснительно-иллюстративный: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педагогический показ. </w:t>
            </w:r>
          </w:p>
          <w:p w:rsidR="00086867" w:rsidRPr="005B405F" w:rsidRDefault="00086867" w:rsidP="006A0B29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Практический: </w:t>
            </w: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и индивидуальная работа под наблюдением педагога. </w:t>
            </w:r>
          </w:p>
        </w:tc>
        <w:tc>
          <w:tcPr>
            <w:tcW w:w="2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86867" w:rsidRPr="005B405F" w:rsidTr="006A0B29">
        <w:trPr>
          <w:trHeight w:val="75"/>
          <w:tblCellSpacing w:w="15" w:type="dxa"/>
        </w:trPr>
        <w:tc>
          <w:tcPr>
            <w:tcW w:w="1548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086867" w:rsidRPr="005B405F" w:rsidTr="006A0B29">
        <w:trPr>
          <w:tblCellSpacing w:w="15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Огневая подготовка 22 часа</w:t>
            </w:r>
          </w:p>
        </w:tc>
        <w:tc>
          <w:tcPr>
            <w:tcW w:w="20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867" w:rsidRPr="005B405F" w:rsidTr="006A0B29">
        <w:trPr>
          <w:tblCellSpacing w:w="15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43-44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пользования пневматическим оружием Правила поведения и ТБ при стрельбе из </w:t>
            </w:r>
            <w:proofErr w:type="spellStart"/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пневмат</w:t>
            </w:r>
            <w:proofErr w:type="spellEnd"/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оружия </w:t>
            </w:r>
          </w:p>
        </w:tc>
        <w:tc>
          <w:tcPr>
            <w:tcW w:w="2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lastRenderedPageBreak/>
              <w:t xml:space="preserve">Теоретическое </w:t>
            </w: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lastRenderedPageBreak/>
              <w:t xml:space="preserve">занятие.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занятие. </w:t>
            </w:r>
          </w:p>
        </w:tc>
        <w:tc>
          <w:tcPr>
            <w:tcW w:w="32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lastRenderedPageBreak/>
              <w:t xml:space="preserve">Словесный: </w:t>
            </w: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объяснение.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Практический: </w:t>
            </w: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и индивидуальная работа </w:t>
            </w:r>
          </w:p>
        </w:tc>
        <w:tc>
          <w:tcPr>
            <w:tcW w:w="2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867" w:rsidRPr="005B405F" w:rsidTr="006A0B29">
        <w:trPr>
          <w:tblCellSpacing w:w="15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45-46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Пневматическое оружие, его устройство, технические данные </w:t>
            </w:r>
          </w:p>
        </w:tc>
        <w:tc>
          <w:tcPr>
            <w:tcW w:w="2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Занятие-знакомство с новым.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 xml:space="preserve">Словесный: </w:t>
            </w: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объяснение, диалог, беседа, постановка задач.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 xml:space="preserve">Объяснительно-иллюстративный: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педагогический показ.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 xml:space="preserve">Демонстрационный материал: </w:t>
            </w: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Документальный фильм </w:t>
            </w:r>
            <w:proofErr w:type="spellStart"/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>Расима</w:t>
            </w:r>
            <w:proofErr w:type="spellEnd"/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 xml:space="preserve"> </w:t>
            </w:r>
            <w:proofErr w:type="spellStart"/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>Полоскина</w:t>
            </w:r>
            <w:proofErr w:type="spellEnd"/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 xml:space="preserve"> «</w:t>
            </w: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Калашников. Человек и автомат».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Раздаточный материал: </w:t>
            </w: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«Порядок разборки и сборки автомата».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867" w:rsidRPr="005B405F" w:rsidTr="006A0B29">
        <w:trPr>
          <w:tblCellSpacing w:w="15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47-48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и способы ведения огня из стрелкового оружия.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Теоретическое занятие.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32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Практический: </w:t>
            </w: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и индивидуальная работа под наблюдением педагога.</w:t>
            </w:r>
          </w:p>
        </w:tc>
        <w:tc>
          <w:tcPr>
            <w:tcW w:w="2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 xml:space="preserve">Раздаточный материал: </w:t>
            </w: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Инструкции «Правила нахождения на огневом рубеже». «Правила стрельбы из положений лежа и стоя».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867" w:rsidRPr="005B405F" w:rsidTr="006A0B29">
        <w:trPr>
          <w:tblCellSpacing w:w="15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49-50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Практические занятия в тире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Теоретическое занятие.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занятие. </w:t>
            </w:r>
          </w:p>
        </w:tc>
        <w:tc>
          <w:tcPr>
            <w:tcW w:w="32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 xml:space="preserve">Словесный: </w:t>
            </w: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объяснение.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t xml:space="preserve">Объяснительно-иллюстративный: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педагогический показ.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Практический: </w:t>
            </w: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и индивидуальная работа под наблюдением педагога. </w:t>
            </w:r>
          </w:p>
        </w:tc>
        <w:tc>
          <w:tcPr>
            <w:tcW w:w="2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color w:val="00000A"/>
                <w:lang w:eastAsia="ru-RU"/>
              </w:rPr>
              <w:lastRenderedPageBreak/>
              <w:t xml:space="preserve">Раздаточный материал: </w:t>
            </w: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Инструкции «Правила нахождения на огневом рубеже». «Правила стрельбы из положений лежа и стоя». 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867" w:rsidRPr="005B405F" w:rsidTr="006A0B29">
        <w:trPr>
          <w:tblCellSpacing w:w="15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51-52-53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прицеливания и удержание. Пристрелка винтовки и выбор мишени </w:t>
            </w:r>
          </w:p>
        </w:tc>
        <w:tc>
          <w:tcPr>
            <w:tcW w:w="2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занятия. </w:t>
            </w:r>
          </w:p>
        </w:tc>
        <w:tc>
          <w:tcPr>
            <w:tcW w:w="32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Практический: </w:t>
            </w: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и индивидуальная работа под наблюдением педагога. </w:t>
            </w:r>
          </w:p>
        </w:tc>
        <w:tc>
          <w:tcPr>
            <w:tcW w:w="2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Инструкция. Т.Б.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867" w:rsidRPr="005B405F" w:rsidTr="006A0B29">
        <w:trPr>
          <w:tblCellSpacing w:w="15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54-55-56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мишеней и расстояние до них. Корректировка стрельбы. Стрельба стоя</w:t>
            </w:r>
          </w:p>
        </w:tc>
        <w:tc>
          <w:tcPr>
            <w:tcW w:w="2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занятия. </w:t>
            </w:r>
          </w:p>
        </w:tc>
        <w:tc>
          <w:tcPr>
            <w:tcW w:w="32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Практический: </w:t>
            </w: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и индивидуальная работа под наблюдением педагога. </w:t>
            </w:r>
          </w:p>
        </w:tc>
        <w:tc>
          <w:tcPr>
            <w:tcW w:w="2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Инструкция. Т.Б.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867" w:rsidRPr="005B405F" w:rsidTr="006A0B29">
        <w:trPr>
          <w:tblCellSpacing w:w="15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57-57-59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стрельбы лёжа с жёсткого упора. Стрельба с положения стоя на колене </w:t>
            </w:r>
          </w:p>
        </w:tc>
        <w:tc>
          <w:tcPr>
            <w:tcW w:w="2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занятия. </w:t>
            </w:r>
          </w:p>
        </w:tc>
        <w:tc>
          <w:tcPr>
            <w:tcW w:w="32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Практический: </w:t>
            </w: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и индивидуальная работа под наблюдением педагога. </w:t>
            </w:r>
          </w:p>
        </w:tc>
        <w:tc>
          <w:tcPr>
            <w:tcW w:w="2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Инструкция. Т.Б.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867" w:rsidRPr="005B405F" w:rsidTr="006A0B29">
        <w:trPr>
          <w:tblCellSpacing w:w="15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60-61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стрельбы лёжа с упором через локоть, предплечье </w:t>
            </w:r>
          </w:p>
        </w:tc>
        <w:tc>
          <w:tcPr>
            <w:tcW w:w="2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занятия. </w:t>
            </w:r>
          </w:p>
        </w:tc>
        <w:tc>
          <w:tcPr>
            <w:tcW w:w="32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Практический: </w:t>
            </w: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и индивидуальная работа под наблюдением педагога. </w:t>
            </w:r>
          </w:p>
        </w:tc>
        <w:tc>
          <w:tcPr>
            <w:tcW w:w="2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Инструкция. Т.Б.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867" w:rsidRPr="005B405F" w:rsidTr="006A0B29">
        <w:trPr>
          <w:tblCellSpacing w:w="15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62-63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Стрельба из пн. пистолета стоя, удержание пистолета двумя руками.</w:t>
            </w:r>
          </w:p>
        </w:tc>
        <w:tc>
          <w:tcPr>
            <w:tcW w:w="2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занятия. </w:t>
            </w:r>
          </w:p>
        </w:tc>
        <w:tc>
          <w:tcPr>
            <w:tcW w:w="32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Практический: </w:t>
            </w: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и индивидуальная работа под наблюдением педагога. </w:t>
            </w:r>
          </w:p>
        </w:tc>
        <w:tc>
          <w:tcPr>
            <w:tcW w:w="2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Инструкция. Т.Б.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867" w:rsidRPr="005B405F" w:rsidTr="006A0B29">
        <w:trPr>
          <w:tblCellSpacing w:w="15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64-65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Стрельба из пн. пистолета стоя, </w:t>
            </w: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удержание пистолета одной рукой </w:t>
            </w:r>
          </w:p>
        </w:tc>
        <w:tc>
          <w:tcPr>
            <w:tcW w:w="2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Практические занятия. </w:t>
            </w:r>
          </w:p>
        </w:tc>
        <w:tc>
          <w:tcPr>
            <w:tcW w:w="32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Практический: </w:t>
            </w: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и индивидуальная работа под </w:t>
            </w: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наблюдением педагога. </w:t>
            </w:r>
          </w:p>
        </w:tc>
        <w:tc>
          <w:tcPr>
            <w:tcW w:w="2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lastRenderedPageBreak/>
              <w:t>Инструкция. Т.Б.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867" w:rsidRPr="005B405F" w:rsidTr="006A0B29">
        <w:trPr>
          <w:tblCellSpacing w:w="15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66-67-68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Занятие-подведение итогов. Соревнование по стрельбе из пн. пистолета среди курсантов (личное первенство)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занятия. </w:t>
            </w:r>
          </w:p>
        </w:tc>
        <w:tc>
          <w:tcPr>
            <w:tcW w:w="32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Практический: </w:t>
            </w:r>
            <w:r w:rsidRPr="005B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и индивидуальная работа под наблюдением педагога. </w:t>
            </w:r>
          </w:p>
        </w:tc>
        <w:tc>
          <w:tcPr>
            <w:tcW w:w="24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Инструкция. Т.Б.</w:t>
            </w:r>
          </w:p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867" w:rsidRPr="005B405F" w:rsidTr="006A0B29">
        <w:trPr>
          <w:tblCellSpacing w:w="15" w:type="dxa"/>
        </w:trPr>
        <w:tc>
          <w:tcPr>
            <w:tcW w:w="1548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867" w:rsidRPr="005B405F" w:rsidRDefault="00086867" w:rsidP="006A0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5F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 xml:space="preserve">Итого: </w:t>
            </w:r>
            <w:r w:rsidR="00D80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lang w:eastAsia="ru-RU"/>
              </w:rPr>
              <w:t xml:space="preserve"> часов</w:t>
            </w:r>
          </w:p>
        </w:tc>
      </w:tr>
    </w:tbl>
    <w:p w:rsidR="00086867" w:rsidRDefault="00086867"/>
    <w:p w:rsidR="00086867" w:rsidRDefault="00086867"/>
    <w:p w:rsidR="00086867" w:rsidRDefault="00086867"/>
    <w:p w:rsidR="00086867" w:rsidRDefault="00086867"/>
    <w:p w:rsidR="00086867" w:rsidRDefault="00086867"/>
    <w:p w:rsidR="00086867" w:rsidRDefault="00086867"/>
    <w:p w:rsidR="00086867" w:rsidRDefault="00086867"/>
    <w:p w:rsidR="00086867" w:rsidRDefault="00086867"/>
    <w:p w:rsidR="00086867" w:rsidRDefault="00086867"/>
    <w:p w:rsidR="00086867" w:rsidRDefault="00086867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603332450510203670830559428146817986133868575822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Иванова Виктория Сергеевна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15.04.2021 по 15.04.2022</w:t>
            </w:r>
          </w:p>
        </w:tc>
      </w:tr>
    </w:tbl>
    <w:sectPr xmlns:w="http://schemas.openxmlformats.org/wordprocessingml/2006/main" w:rsidR="00086867" w:rsidSect="00086867">
      <w:pgSz w:w="16838" w:h="11906" w:orient="landscape"/>
      <w:pgMar w:top="851" w:right="1134" w:bottom="1701" w:left="992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2364">
    <w:multiLevelType w:val="hybridMultilevel"/>
    <w:lvl w:ilvl="0" w:tplc="58801738">
      <w:start w:val="1"/>
      <w:numFmt w:val="decimal"/>
      <w:lvlText w:val="%1."/>
      <w:lvlJc w:val="left"/>
      <w:pPr>
        <w:ind w:left="720" w:hanging="360"/>
      </w:pPr>
    </w:lvl>
    <w:lvl w:ilvl="1" w:tplc="58801738" w:tentative="1">
      <w:start w:val="1"/>
      <w:numFmt w:val="lowerLetter"/>
      <w:lvlText w:val="%2."/>
      <w:lvlJc w:val="left"/>
      <w:pPr>
        <w:ind w:left="1440" w:hanging="360"/>
      </w:pPr>
    </w:lvl>
    <w:lvl w:ilvl="2" w:tplc="58801738" w:tentative="1">
      <w:start w:val="1"/>
      <w:numFmt w:val="lowerRoman"/>
      <w:lvlText w:val="%3."/>
      <w:lvlJc w:val="right"/>
      <w:pPr>
        <w:ind w:left="2160" w:hanging="180"/>
      </w:pPr>
    </w:lvl>
    <w:lvl w:ilvl="3" w:tplc="58801738" w:tentative="1">
      <w:start w:val="1"/>
      <w:numFmt w:val="decimal"/>
      <w:lvlText w:val="%4."/>
      <w:lvlJc w:val="left"/>
      <w:pPr>
        <w:ind w:left="2880" w:hanging="360"/>
      </w:pPr>
    </w:lvl>
    <w:lvl w:ilvl="4" w:tplc="58801738" w:tentative="1">
      <w:start w:val="1"/>
      <w:numFmt w:val="lowerLetter"/>
      <w:lvlText w:val="%5."/>
      <w:lvlJc w:val="left"/>
      <w:pPr>
        <w:ind w:left="3600" w:hanging="360"/>
      </w:pPr>
    </w:lvl>
    <w:lvl w:ilvl="5" w:tplc="58801738" w:tentative="1">
      <w:start w:val="1"/>
      <w:numFmt w:val="lowerRoman"/>
      <w:lvlText w:val="%6."/>
      <w:lvlJc w:val="right"/>
      <w:pPr>
        <w:ind w:left="4320" w:hanging="180"/>
      </w:pPr>
    </w:lvl>
    <w:lvl w:ilvl="6" w:tplc="58801738" w:tentative="1">
      <w:start w:val="1"/>
      <w:numFmt w:val="decimal"/>
      <w:lvlText w:val="%7."/>
      <w:lvlJc w:val="left"/>
      <w:pPr>
        <w:ind w:left="5040" w:hanging="360"/>
      </w:pPr>
    </w:lvl>
    <w:lvl w:ilvl="7" w:tplc="58801738" w:tentative="1">
      <w:start w:val="1"/>
      <w:numFmt w:val="lowerLetter"/>
      <w:lvlText w:val="%8."/>
      <w:lvlJc w:val="left"/>
      <w:pPr>
        <w:ind w:left="5760" w:hanging="360"/>
      </w:pPr>
    </w:lvl>
    <w:lvl w:ilvl="8" w:tplc="588017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63">
    <w:multiLevelType w:val="hybridMultilevel"/>
    <w:lvl w:ilvl="0" w:tplc="22443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1146E97"/>
    <w:multiLevelType w:val="hybridMultilevel"/>
    <w:tmpl w:val="22125034"/>
    <w:lvl w:ilvl="0" w:tplc="804E906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137DCB"/>
    <w:multiLevelType w:val="multilevel"/>
    <w:tmpl w:val="68DAD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3723BF"/>
    <w:multiLevelType w:val="hybridMultilevel"/>
    <w:tmpl w:val="C12C412C"/>
    <w:lvl w:ilvl="0" w:tplc="8C701D8C">
      <w:start w:val="1"/>
      <w:numFmt w:val="decimal"/>
      <w:lvlText w:val="%1."/>
      <w:lvlJc w:val="left"/>
      <w:pPr>
        <w:ind w:left="73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78058AE"/>
    <w:multiLevelType w:val="hybridMultilevel"/>
    <w:tmpl w:val="F9FE2D20"/>
    <w:lvl w:ilvl="0" w:tplc="66AC5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F6639A"/>
    <w:multiLevelType w:val="hybridMultilevel"/>
    <w:tmpl w:val="50BA5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A77BB"/>
    <w:multiLevelType w:val="hybridMultilevel"/>
    <w:tmpl w:val="3AF4F9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D382DC1"/>
    <w:multiLevelType w:val="hybridMultilevel"/>
    <w:tmpl w:val="081C81D2"/>
    <w:lvl w:ilvl="0" w:tplc="BA4CA24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12363">
    <w:abstractNumId w:val="12363"/>
  </w:num>
  <w:num w:numId="12364">
    <w:abstractNumId w:val="1236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CA"/>
    <w:rsid w:val="00086867"/>
    <w:rsid w:val="002541CA"/>
    <w:rsid w:val="0064764E"/>
    <w:rsid w:val="006A42DF"/>
    <w:rsid w:val="006C19E2"/>
    <w:rsid w:val="00D8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6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08686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68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086867"/>
    <w:pPr>
      <w:ind w:left="720"/>
      <w:contextualSpacing/>
    </w:pPr>
  </w:style>
  <w:style w:type="paragraph" w:styleId="a4">
    <w:name w:val="Title"/>
    <w:basedOn w:val="a"/>
    <w:next w:val="a"/>
    <w:link w:val="a5"/>
    <w:uiPriority w:val="99"/>
    <w:qFormat/>
    <w:rsid w:val="0008686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rsid w:val="0008686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Body Text"/>
    <w:basedOn w:val="a"/>
    <w:link w:val="a7"/>
    <w:uiPriority w:val="99"/>
    <w:semiHidden/>
    <w:unhideWhenUsed/>
    <w:rsid w:val="00086867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086867"/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uiPriority w:val="99"/>
    <w:unhideWhenUsed/>
    <w:rsid w:val="00086867"/>
    <w:pPr>
      <w:widowControl w:val="0"/>
      <w:spacing w:after="0" w:line="240" w:lineRule="auto"/>
      <w:ind w:right="176" w:firstLine="550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086867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styleId="2">
    <w:name w:val="Body Text Indent 2"/>
    <w:basedOn w:val="a"/>
    <w:link w:val="20"/>
    <w:uiPriority w:val="99"/>
    <w:unhideWhenUsed/>
    <w:rsid w:val="00086867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86867"/>
    <w:rPr>
      <w:rFonts w:ascii="Calibri" w:eastAsia="Calibri" w:hAnsi="Calibri" w:cs="Times New Roman"/>
    </w:rPr>
  </w:style>
  <w:style w:type="paragraph" w:styleId="aa">
    <w:name w:val="Plain Text"/>
    <w:basedOn w:val="a"/>
    <w:link w:val="11"/>
    <w:uiPriority w:val="99"/>
    <w:unhideWhenUsed/>
    <w:rsid w:val="00086867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uiPriority w:val="99"/>
    <w:semiHidden/>
    <w:rsid w:val="00086867"/>
    <w:rPr>
      <w:rFonts w:ascii="Consolas" w:hAnsi="Consolas"/>
      <w:sz w:val="21"/>
      <w:szCs w:val="21"/>
    </w:rPr>
  </w:style>
  <w:style w:type="character" w:customStyle="1" w:styleId="11">
    <w:name w:val="Текст Знак1"/>
    <w:link w:val="aa"/>
    <w:uiPriority w:val="99"/>
    <w:locked/>
    <w:rsid w:val="00086867"/>
    <w:rPr>
      <w:rFonts w:ascii="Courier New" w:eastAsia="Times New Roman" w:hAnsi="Courier New" w:cs="Times New Roman"/>
      <w:sz w:val="20"/>
      <w:szCs w:val="20"/>
    </w:rPr>
  </w:style>
  <w:style w:type="paragraph" w:customStyle="1" w:styleId="3">
    <w:name w:val="Текст3"/>
    <w:basedOn w:val="a"/>
    <w:uiPriority w:val="99"/>
    <w:semiHidden/>
    <w:rsid w:val="00086867"/>
    <w:pPr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ar-SA"/>
    </w:rPr>
  </w:style>
  <w:style w:type="paragraph" w:customStyle="1" w:styleId="22">
    <w:name w:val="Основной текст с отступом 22"/>
    <w:basedOn w:val="a"/>
    <w:uiPriority w:val="99"/>
    <w:semiHidden/>
    <w:rsid w:val="000868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31">
    <w:name w:val="Основной текст с отступом 31"/>
    <w:basedOn w:val="a"/>
    <w:uiPriority w:val="99"/>
    <w:semiHidden/>
    <w:rsid w:val="00086867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je01">
    <w:name w:val="зje0головок 1"/>
    <w:basedOn w:val="a"/>
    <w:next w:val="a"/>
    <w:uiPriority w:val="99"/>
    <w:semiHidden/>
    <w:rsid w:val="00086867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customStyle="1" w:styleId="12">
    <w:name w:val="Обычный1"/>
    <w:uiPriority w:val="99"/>
    <w:semiHidden/>
    <w:rsid w:val="00086867"/>
    <w:pPr>
      <w:widowControl w:val="0"/>
      <w:snapToGrid w:val="0"/>
      <w:spacing w:after="0"/>
      <w:ind w:left="40" w:firstLine="56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5">
    <w:name w:val="Стиль5"/>
    <w:rsid w:val="00086867"/>
    <w:rPr>
      <w:b/>
      <w:bCs w:val="0"/>
      <w:i/>
      <w:iCs w:val="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6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08686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68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086867"/>
    <w:pPr>
      <w:ind w:left="720"/>
      <w:contextualSpacing/>
    </w:pPr>
  </w:style>
  <w:style w:type="paragraph" w:styleId="a4">
    <w:name w:val="Title"/>
    <w:basedOn w:val="a"/>
    <w:next w:val="a"/>
    <w:link w:val="a5"/>
    <w:uiPriority w:val="99"/>
    <w:qFormat/>
    <w:rsid w:val="0008686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rsid w:val="0008686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Body Text"/>
    <w:basedOn w:val="a"/>
    <w:link w:val="a7"/>
    <w:uiPriority w:val="99"/>
    <w:semiHidden/>
    <w:unhideWhenUsed/>
    <w:rsid w:val="00086867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086867"/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uiPriority w:val="99"/>
    <w:unhideWhenUsed/>
    <w:rsid w:val="00086867"/>
    <w:pPr>
      <w:widowControl w:val="0"/>
      <w:spacing w:after="0" w:line="240" w:lineRule="auto"/>
      <w:ind w:right="176" w:firstLine="550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086867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styleId="2">
    <w:name w:val="Body Text Indent 2"/>
    <w:basedOn w:val="a"/>
    <w:link w:val="20"/>
    <w:uiPriority w:val="99"/>
    <w:unhideWhenUsed/>
    <w:rsid w:val="00086867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86867"/>
    <w:rPr>
      <w:rFonts w:ascii="Calibri" w:eastAsia="Calibri" w:hAnsi="Calibri" w:cs="Times New Roman"/>
    </w:rPr>
  </w:style>
  <w:style w:type="paragraph" w:styleId="aa">
    <w:name w:val="Plain Text"/>
    <w:basedOn w:val="a"/>
    <w:link w:val="11"/>
    <w:uiPriority w:val="99"/>
    <w:unhideWhenUsed/>
    <w:rsid w:val="00086867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uiPriority w:val="99"/>
    <w:semiHidden/>
    <w:rsid w:val="00086867"/>
    <w:rPr>
      <w:rFonts w:ascii="Consolas" w:hAnsi="Consolas"/>
      <w:sz w:val="21"/>
      <w:szCs w:val="21"/>
    </w:rPr>
  </w:style>
  <w:style w:type="character" w:customStyle="1" w:styleId="11">
    <w:name w:val="Текст Знак1"/>
    <w:link w:val="aa"/>
    <w:uiPriority w:val="99"/>
    <w:locked/>
    <w:rsid w:val="00086867"/>
    <w:rPr>
      <w:rFonts w:ascii="Courier New" w:eastAsia="Times New Roman" w:hAnsi="Courier New" w:cs="Times New Roman"/>
      <w:sz w:val="20"/>
      <w:szCs w:val="20"/>
    </w:rPr>
  </w:style>
  <w:style w:type="paragraph" w:customStyle="1" w:styleId="3">
    <w:name w:val="Текст3"/>
    <w:basedOn w:val="a"/>
    <w:uiPriority w:val="99"/>
    <w:semiHidden/>
    <w:rsid w:val="00086867"/>
    <w:pPr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ar-SA"/>
    </w:rPr>
  </w:style>
  <w:style w:type="paragraph" w:customStyle="1" w:styleId="22">
    <w:name w:val="Основной текст с отступом 22"/>
    <w:basedOn w:val="a"/>
    <w:uiPriority w:val="99"/>
    <w:semiHidden/>
    <w:rsid w:val="000868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31">
    <w:name w:val="Основной текст с отступом 31"/>
    <w:basedOn w:val="a"/>
    <w:uiPriority w:val="99"/>
    <w:semiHidden/>
    <w:rsid w:val="00086867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je01">
    <w:name w:val="зje0головок 1"/>
    <w:basedOn w:val="a"/>
    <w:next w:val="a"/>
    <w:uiPriority w:val="99"/>
    <w:semiHidden/>
    <w:rsid w:val="00086867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customStyle="1" w:styleId="12">
    <w:name w:val="Обычный1"/>
    <w:uiPriority w:val="99"/>
    <w:semiHidden/>
    <w:rsid w:val="00086867"/>
    <w:pPr>
      <w:widowControl w:val="0"/>
      <w:snapToGrid w:val="0"/>
      <w:spacing w:after="0"/>
      <w:ind w:left="40" w:firstLine="56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5">
    <w:name w:val="Стиль5"/>
    <w:rsid w:val="00086867"/>
    <w:rPr>
      <w:b/>
      <w:bCs w:val="0"/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1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amlit.samara.ru/lessons/history/wwII/proqramma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Relationship Id="rId195908360" Type="http://schemas.openxmlformats.org/officeDocument/2006/relationships/footnotes" Target="footnotes.xml"/><Relationship Id="rId515299325" Type="http://schemas.openxmlformats.org/officeDocument/2006/relationships/endnotes" Target="endnotes.xml"/><Relationship Id="rId892558634" Type="http://schemas.openxmlformats.org/officeDocument/2006/relationships/comments" Target="comments.xml"/><Relationship Id="rId901349017" Type="http://schemas.microsoft.com/office/2011/relationships/commentsExtended" Target="commentsExtended.xml"/><Relationship Id="rId90600781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MuWwi5IlnAaBiF6MyAs5IVwB544=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</SignatureValue>
  <KeyInfo>
    <X509Data>
      <X509Certificate>MIIFjjCCA3YCFGmuXN4bNSDagNvjEsKHZo/19nxOMA0GCSqGSIb3DQEBCwUAMIGQ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195908360"/>
            <mdssi:RelationshipReference SourceId="rId515299325"/>
            <mdssi:RelationshipReference SourceId="rId892558634"/>
            <mdssi:RelationshipReference SourceId="rId901349017"/>
            <mdssi:RelationshipReference SourceId="rId906007810"/>
          </Transform>
          <Transform Algorithm="http://www.w3.org/TR/2001/REC-xml-c14n-20010315"/>
        </Transforms>
        <DigestMethod Algorithm="http://www.w3.org/2000/09/xmldsig#sha1"/>
        <DigestValue>Xt+sRuKjQsqP3VGSXuY8R1fBNaE=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P3vnL5VacwOWfaSKfwGTroTcdeQ=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sLqkSrIZZCvap2EOJdLXtGohnm8=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YDi9OSzeWd8sQWfaqV98dB/ViGs=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9QldlMO0c2oXmHSA4BtgBVn4nPs=</DigestValue>
      </Reference>
      <Reference URI="/word/styles.xml?ContentType=application/vnd.openxmlformats-officedocument.wordprocessingml.styles+xml">
        <DigestMethod Algorithm="http://www.w3.org/2000/09/xmldsig#sha1"/>
        <DigestValue>GXhM1TkN849N933xv9vEYhQ7pFw=</DigestValue>
      </Reference>
      <Reference URI="/word/stylesWithEffects.xml?ContentType=application/vnd.ms-word.stylesWithEffects+xml">
        <DigestMethod Algorithm="http://www.w3.org/2000/09/xmldsig#sha1"/>
        <DigestValue>kfPrg3RQU5/Vmgch5zjkVFDi5LE=</DigestValue>
      </Reference>
      <Reference URI="/word/theme/theme1.xml?ContentType=application/vnd.openxmlformats-officedocument.theme+xml">
        <DigestMethod Algorithm="http://www.w3.org/2000/09/xmldsig#sha1"/>
        <DigestValue>d2NdSree/cjleVGgENR3CfUMTxs=</DigestValue>
      </Reference>
      <Reference URI="/word/webSettings.xml?ContentType=application/vnd.openxmlformats-officedocument.wordprocessingml.webSettings+xml">
        <DigestMethod Algorithm="http://www.w3.org/2000/09/xmldsig#sha1"/>
        <DigestValue>3Fn+ERRsQw5Yey1atKGvVzHP03I=</DigestValue>
      </Reference>
    </Manifest>
    <SignatureProperties>
      <SignatureProperty Id="idSignatureTime" Target="#idPackageSignature">
        <mdssi:SignatureTime>
          <mdssi:Format>YYYY-MM-DDThh:mm:ssTZD</mdssi:Format>
          <mdssi:Value>2021-05-17T12:51:57Z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F187D-8957-4844-997A-E9A83C7F3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7551</Words>
  <Characters>43042</Characters>
  <Application>Microsoft Office Word</Application>
  <DocSecurity>0</DocSecurity>
  <Lines>358</Lines>
  <Paragraphs>100</Paragraphs>
  <ScaleCrop>false</ScaleCrop>
  <Company/>
  <LinksUpToDate>false</LinksUpToDate>
  <CharactersWithSpaces>50493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</dc:creator>
  <cp:keywords/>
  <dc:description/>
  <cp:lastModifiedBy>Admin</cp:lastModifiedBy>
  <cp:revision>7</cp:revision>
  <dcterms:created xsi:type="dcterms:W3CDTF">2019-09-02T13:35:00Z</dcterms:created>
  <dcterms:modified xsi:type="dcterms:W3CDTF">2021-05-15T05:38:00Z</dcterms:modified>
</cp:coreProperties>
</file>